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EF717" w14:textId="3899A5E7" w:rsidR="00AE36D7" w:rsidRDefault="00AE36D7">
      <w:pPr>
        <w:pStyle w:val="Tytu"/>
        <w:spacing w:line="100" w:lineRule="atLeast"/>
        <w:ind w:right="69"/>
        <w:rPr>
          <w:rFonts w:ascii="Calibri" w:hAnsi="Calibri"/>
          <w:i/>
          <w:iCs/>
          <w:sz w:val="36"/>
          <w:szCs w:val="36"/>
        </w:rPr>
      </w:pPr>
      <w:r>
        <w:rPr>
          <w:rFonts w:ascii="Calibri" w:hAnsi="Calibri"/>
          <w:i/>
          <w:iCs/>
          <w:sz w:val="36"/>
          <w:szCs w:val="36"/>
        </w:rPr>
        <w:t xml:space="preserve">UMOWA  Nr  </w:t>
      </w:r>
      <w:r w:rsidR="009B17A5">
        <w:rPr>
          <w:rFonts w:ascii="Calibri" w:hAnsi="Calibri"/>
          <w:i/>
          <w:iCs/>
          <w:sz w:val="36"/>
          <w:szCs w:val="36"/>
        </w:rPr>
        <w:t>……</w:t>
      </w:r>
      <w:r w:rsidR="009901A0">
        <w:rPr>
          <w:rFonts w:ascii="Calibri" w:hAnsi="Calibri"/>
          <w:i/>
          <w:iCs/>
          <w:sz w:val="36"/>
          <w:szCs w:val="36"/>
        </w:rPr>
        <w:t xml:space="preserve"> / </w:t>
      </w:r>
      <w:r>
        <w:rPr>
          <w:rFonts w:ascii="Calibri" w:hAnsi="Calibri"/>
          <w:i/>
          <w:iCs/>
          <w:sz w:val="36"/>
          <w:szCs w:val="36"/>
        </w:rPr>
        <w:t>20</w:t>
      </w:r>
      <w:r w:rsidR="009901A0">
        <w:rPr>
          <w:rFonts w:ascii="Calibri" w:hAnsi="Calibri"/>
          <w:i/>
          <w:iCs/>
          <w:sz w:val="36"/>
          <w:szCs w:val="36"/>
        </w:rPr>
        <w:t>2</w:t>
      </w:r>
      <w:r w:rsidR="009B17A5">
        <w:rPr>
          <w:rFonts w:ascii="Calibri" w:hAnsi="Calibri"/>
          <w:i/>
          <w:iCs/>
          <w:sz w:val="36"/>
          <w:szCs w:val="36"/>
        </w:rPr>
        <w:t>3</w:t>
      </w:r>
      <w:r w:rsidR="009901A0">
        <w:rPr>
          <w:rFonts w:ascii="Calibri" w:hAnsi="Calibri"/>
          <w:i/>
          <w:iCs/>
          <w:sz w:val="36"/>
          <w:szCs w:val="36"/>
        </w:rPr>
        <w:t xml:space="preserve"> </w:t>
      </w:r>
      <w:r>
        <w:rPr>
          <w:rFonts w:ascii="Calibri" w:hAnsi="Calibri"/>
          <w:i/>
          <w:iCs/>
          <w:sz w:val="36"/>
          <w:szCs w:val="36"/>
        </w:rPr>
        <w:t>/</w:t>
      </w:r>
      <w:r w:rsidR="009901A0">
        <w:rPr>
          <w:rFonts w:ascii="Calibri" w:hAnsi="Calibri"/>
          <w:i/>
          <w:iCs/>
          <w:sz w:val="36"/>
          <w:szCs w:val="36"/>
        </w:rPr>
        <w:t xml:space="preserve"> </w:t>
      </w:r>
      <w:r>
        <w:rPr>
          <w:rFonts w:ascii="Calibri" w:hAnsi="Calibri"/>
          <w:i/>
          <w:iCs/>
          <w:sz w:val="36"/>
          <w:szCs w:val="36"/>
        </w:rPr>
        <w:t>DPS</w:t>
      </w:r>
    </w:p>
    <w:p w14:paraId="532A11D5" w14:textId="77777777" w:rsidR="000E58CD" w:rsidRDefault="00CD0462">
      <w:pPr>
        <w:spacing w:line="100" w:lineRule="atLeast"/>
        <w:ind w:right="69"/>
        <w:jc w:val="center"/>
        <w:rPr>
          <w:rFonts w:ascii="Calibri" w:hAnsi="Calibri"/>
          <w:b/>
          <w:i/>
          <w:iCs/>
          <w:sz w:val="28"/>
          <w:szCs w:val="28"/>
        </w:rPr>
      </w:pPr>
      <w:r>
        <w:rPr>
          <w:rFonts w:ascii="Calibri" w:hAnsi="Calibri"/>
          <w:b/>
          <w:i/>
          <w:iCs/>
          <w:sz w:val="28"/>
          <w:szCs w:val="28"/>
        </w:rPr>
        <w:t xml:space="preserve">na </w:t>
      </w:r>
      <w:r w:rsidR="00934081">
        <w:rPr>
          <w:rFonts w:ascii="Calibri" w:hAnsi="Calibri"/>
          <w:b/>
          <w:i/>
          <w:iCs/>
          <w:sz w:val="28"/>
          <w:szCs w:val="28"/>
        </w:rPr>
        <w:t>zakup</w:t>
      </w:r>
      <w:r>
        <w:rPr>
          <w:rFonts w:ascii="Calibri" w:hAnsi="Calibri"/>
          <w:b/>
          <w:i/>
          <w:iCs/>
          <w:sz w:val="28"/>
          <w:szCs w:val="28"/>
        </w:rPr>
        <w:t xml:space="preserve"> i dostar</w:t>
      </w:r>
      <w:r w:rsidR="0016204B">
        <w:rPr>
          <w:rFonts w:ascii="Calibri" w:hAnsi="Calibri"/>
          <w:b/>
          <w:i/>
          <w:iCs/>
          <w:sz w:val="28"/>
          <w:szCs w:val="28"/>
        </w:rPr>
        <w:t>c</w:t>
      </w:r>
      <w:r>
        <w:rPr>
          <w:rFonts w:ascii="Calibri" w:hAnsi="Calibri"/>
          <w:b/>
          <w:i/>
          <w:iCs/>
          <w:sz w:val="28"/>
          <w:szCs w:val="28"/>
        </w:rPr>
        <w:t>zenie</w:t>
      </w:r>
      <w:r w:rsidR="00AE36D7">
        <w:rPr>
          <w:rFonts w:ascii="Calibri" w:hAnsi="Calibri"/>
          <w:b/>
          <w:i/>
          <w:iCs/>
          <w:sz w:val="28"/>
          <w:szCs w:val="28"/>
        </w:rPr>
        <w:t xml:space="preserve"> </w:t>
      </w:r>
      <w:r w:rsidR="001F7BCB">
        <w:rPr>
          <w:rFonts w:ascii="Calibri" w:hAnsi="Calibri"/>
          <w:b/>
          <w:i/>
          <w:iCs/>
          <w:sz w:val="28"/>
          <w:szCs w:val="28"/>
        </w:rPr>
        <w:t>drobiu</w:t>
      </w:r>
      <w:r w:rsidR="00AE36D7">
        <w:rPr>
          <w:rFonts w:ascii="Calibri" w:hAnsi="Calibri"/>
          <w:b/>
          <w:i/>
          <w:iCs/>
          <w:sz w:val="28"/>
          <w:szCs w:val="28"/>
        </w:rPr>
        <w:t xml:space="preserve"> </w:t>
      </w:r>
    </w:p>
    <w:p w14:paraId="0FFB087A" w14:textId="77777777" w:rsidR="00AE36D7" w:rsidRDefault="00AE36D7">
      <w:pPr>
        <w:spacing w:line="100" w:lineRule="atLeast"/>
        <w:ind w:right="69"/>
        <w:jc w:val="center"/>
        <w:rPr>
          <w:rFonts w:ascii="Calibri" w:hAnsi="Calibri"/>
          <w:b/>
          <w:i/>
          <w:iCs/>
          <w:sz w:val="28"/>
          <w:szCs w:val="28"/>
        </w:rPr>
      </w:pPr>
      <w:r>
        <w:rPr>
          <w:rFonts w:ascii="Calibri" w:hAnsi="Calibri"/>
          <w:b/>
          <w:i/>
          <w:iCs/>
          <w:sz w:val="28"/>
          <w:szCs w:val="28"/>
        </w:rPr>
        <w:t>do Domu Pomocy Społecznej</w:t>
      </w:r>
      <w:r w:rsidR="000E58CD">
        <w:rPr>
          <w:rFonts w:ascii="Calibri" w:hAnsi="Calibri"/>
          <w:b/>
          <w:i/>
          <w:iCs/>
          <w:sz w:val="28"/>
          <w:szCs w:val="28"/>
        </w:rPr>
        <w:t xml:space="preserve"> </w:t>
      </w:r>
      <w:r>
        <w:rPr>
          <w:rFonts w:ascii="Calibri" w:hAnsi="Calibri"/>
          <w:b/>
          <w:i/>
          <w:iCs/>
          <w:sz w:val="28"/>
          <w:szCs w:val="28"/>
        </w:rPr>
        <w:t>im. Józefy Jaklińskiej w Rzeszowie</w:t>
      </w:r>
    </w:p>
    <w:p w14:paraId="2C80D99B" w14:textId="77777777" w:rsidR="00AE36D7" w:rsidRDefault="00AE36D7">
      <w:pPr>
        <w:spacing w:line="100" w:lineRule="atLeast"/>
        <w:ind w:right="69"/>
        <w:jc w:val="center"/>
        <w:rPr>
          <w:rFonts w:ascii="Calibri" w:hAnsi="Calibri"/>
          <w:b/>
          <w:i/>
          <w:iCs/>
          <w:sz w:val="36"/>
          <w:szCs w:val="36"/>
        </w:rPr>
      </w:pPr>
    </w:p>
    <w:p w14:paraId="6628EC5E" w14:textId="77777777" w:rsidR="009901A0" w:rsidRDefault="009901A0">
      <w:pPr>
        <w:spacing w:line="100" w:lineRule="atLeast"/>
        <w:ind w:right="69"/>
        <w:jc w:val="center"/>
        <w:rPr>
          <w:rFonts w:ascii="Calibri" w:hAnsi="Calibri"/>
          <w:b/>
          <w:i/>
          <w:iCs/>
          <w:sz w:val="36"/>
          <w:szCs w:val="36"/>
        </w:rPr>
      </w:pPr>
    </w:p>
    <w:p w14:paraId="4B00C2EA" w14:textId="3912FE1C" w:rsidR="00BC7380" w:rsidRDefault="00BC7380" w:rsidP="00DE7EFA">
      <w:pPr>
        <w:spacing w:line="276" w:lineRule="auto"/>
        <w:ind w:right="69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zawarta w dniu  </w:t>
      </w:r>
      <w:r w:rsidR="009B17A5">
        <w:rPr>
          <w:rFonts w:ascii="Calibri" w:hAnsi="Calibri"/>
          <w:sz w:val="22"/>
          <w:szCs w:val="22"/>
        </w:rPr>
        <w:t>……………..</w:t>
      </w:r>
      <w:r>
        <w:rPr>
          <w:rFonts w:ascii="Calibri" w:hAnsi="Calibri"/>
          <w:sz w:val="22"/>
          <w:szCs w:val="22"/>
        </w:rPr>
        <w:t>w Rzeszowie pomiędzy:</w:t>
      </w:r>
    </w:p>
    <w:p w14:paraId="77427301" w14:textId="77777777" w:rsidR="009901A0" w:rsidRDefault="009901A0" w:rsidP="00DE7EFA">
      <w:pPr>
        <w:spacing w:line="276" w:lineRule="auto"/>
        <w:ind w:right="69"/>
        <w:rPr>
          <w:rFonts w:ascii="Calibri" w:hAnsi="Calibri"/>
          <w:sz w:val="22"/>
          <w:szCs w:val="22"/>
        </w:rPr>
      </w:pPr>
    </w:p>
    <w:p w14:paraId="4B42F210" w14:textId="77777777" w:rsidR="00BC7380" w:rsidRDefault="00BC7380" w:rsidP="00DE7EFA">
      <w:pPr>
        <w:spacing w:line="276" w:lineRule="auto"/>
        <w:ind w:right="69" w:firstLine="426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Nabywca:</w:t>
      </w:r>
    </w:p>
    <w:p w14:paraId="624D1DA9" w14:textId="77777777" w:rsidR="00BC7380" w:rsidRPr="00ED6D80" w:rsidRDefault="00BC7380" w:rsidP="00DE7EFA">
      <w:pPr>
        <w:spacing w:line="276" w:lineRule="auto"/>
        <w:ind w:right="68"/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 w:rsidRPr="00ED6D80">
        <w:rPr>
          <w:rFonts w:ascii="Calibri" w:hAnsi="Calibri"/>
          <w:i/>
          <w:sz w:val="22"/>
          <w:szCs w:val="22"/>
        </w:rPr>
        <w:t>Gmina Miasto Rzeszów</w:t>
      </w:r>
    </w:p>
    <w:p w14:paraId="4377D208" w14:textId="77777777" w:rsidR="00BC7380" w:rsidRPr="00ED6D80" w:rsidRDefault="00BC7380" w:rsidP="00DE7EFA">
      <w:pPr>
        <w:spacing w:line="276" w:lineRule="auto"/>
        <w:ind w:right="68" w:firstLine="708"/>
        <w:rPr>
          <w:rFonts w:ascii="Calibri" w:hAnsi="Calibri"/>
          <w:i/>
          <w:sz w:val="22"/>
          <w:szCs w:val="22"/>
        </w:rPr>
      </w:pPr>
      <w:r w:rsidRPr="00ED6D80">
        <w:rPr>
          <w:rFonts w:ascii="Calibri" w:hAnsi="Calibri"/>
          <w:i/>
          <w:sz w:val="22"/>
          <w:szCs w:val="22"/>
        </w:rPr>
        <w:t>ul. Rynek 1</w:t>
      </w:r>
    </w:p>
    <w:p w14:paraId="66C15D7D" w14:textId="77777777" w:rsidR="00BC7380" w:rsidRPr="00ED6D80" w:rsidRDefault="00BC7380" w:rsidP="00DE7EFA">
      <w:pPr>
        <w:spacing w:line="276" w:lineRule="auto"/>
        <w:ind w:right="68" w:firstLine="708"/>
        <w:rPr>
          <w:rFonts w:ascii="Calibri" w:hAnsi="Calibri"/>
          <w:i/>
          <w:sz w:val="22"/>
          <w:szCs w:val="22"/>
        </w:rPr>
      </w:pPr>
      <w:r w:rsidRPr="00ED6D80">
        <w:rPr>
          <w:rFonts w:ascii="Calibri" w:hAnsi="Calibri"/>
          <w:i/>
          <w:sz w:val="22"/>
          <w:szCs w:val="22"/>
        </w:rPr>
        <w:t>35-064 Rzeszów</w:t>
      </w:r>
    </w:p>
    <w:p w14:paraId="232C636C" w14:textId="77777777" w:rsidR="00BC7380" w:rsidRDefault="00BC7380" w:rsidP="00DE7EFA">
      <w:pPr>
        <w:spacing w:line="276" w:lineRule="auto"/>
        <w:ind w:right="68" w:firstLine="708"/>
        <w:rPr>
          <w:rFonts w:ascii="Calibri" w:hAnsi="Calibri"/>
          <w:i/>
          <w:sz w:val="22"/>
          <w:szCs w:val="22"/>
        </w:rPr>
      </w:pPr>
      <w:r w:rsidRPr="00ED6D80">
        <w:rPr>
          <w:rFonts w:ascii="Calibri" w:hAnsi="Calibri"/>
          <w:i/>
          <w:sz w:val="22"/>
          <w:szCs w:val="22"/>
        </w:rPr>
        <w:t>NIP 8130008613</w:t>
      </w:r>
    </w:p>
    <w:p w14:paraId="78EEE5FF" w14:textId="77777777" w:rsidR="009901A0" w:rsidRPr="00ED6D80" w:rsidRDefault="009901A0" w:rsidP="00DE7EFA">
      <w:pPr>
        <w:spacing w:line="276" w:lineRule="auto"/>
        <w:ind w:right="68" w:firstLine="708"/>
        <w:rPr>
          <w:rFonts w:ascii="Calibri" w:hAnsi="Calibri"/>
          <w:i/>
          <w:sz w:val="22"/>
          <w:szCs w:val="22"/>
        </w:rPr>
      </w:pPr>
    </w:p>
    <w:p w14:paraId="7FFA5793" w14:textId="77777777" w:rsidR="00BC7380" w:rsidRPr="002B7E7A" w:rsidRDefault="00BC7380" w:rsidP="00DE7EFA">
      <w:pPr>
        <w:spacing w:line="276" w:lineRule="auto"/>
        <w:ind w:right="69" w:firstLine="426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Odbiorca faktury-płatnik:</w:t>
      </w:r>
    </w:p>
    <w:p w14:paraId="41FEB0FE" w14:textId="77777777" w:rsidR="00BC7380" w:rsidRPr="00ED6D80" w:rsidRDefault="00BC7380" w:rsidP="00DE7EFA">
      <w:pPr>
        <w:spacing w:line="276" w:lineRule="auto"/>
        <w:ind w:right="69" w:firstLine="708"/>
        <w:jc w:val="both"/>
        <w:rPr>
          <w:rFonts w:ascii="Calibri" w:hAnsi="Calibri"/>
          <w:i/>
          <w:sz w:val="22"/>
          <w:szCs w:val="22"/>
        </w:rPr>
      </w:pPr>
      <w:r w:rsidRPr="00ED6D80">
        <w:rPr>
          <w:rFonts w:ascii="Calibri" w:hAnsi="Calibri"/>
          <w:i/>
          <w:sz w:val="22"/>
          <w:szCs w:val="22"/>
        </w:rPr>
        <w:t>Dom Pomocy Społecznej im. Józefy Jaklińskiej</w:t>
      </w:r>
    </w:p>
    <w:p w14:paraId="62D8CD39" w14:textId="77777777" w:rsidR="00BC7380" w:rsidRPr="00ED6D80" w:rsidRDefault="00BC7380" w:rsidP="00DE7EFA">
      <w:pPr>
        <w:spacing w:line="276" w:lineRule="auto"/>
        <w:ind w:right="69" w:firstLine="708"/>
        <w:jc w:val="both"/>
        <w:rPr>
          <w:rFonts w:ascii="Calibri" w:hAnsi="Calibri"/>
          <w:i/>
          <w:sz w:val="22"/>
          <w:szCs w:val="22"/>
        </w:rPr>
      </w:pPr>
      <w:r w:rsidRPr="00ED6D80">
        <w:rPr>
          <w:rFonts w:ascii="Calibri" w:hAnsi="Calibri"/>
          <w:i/>
          <w:sz w:val="22"/>
          <w:szCs w:val="22"/>
        </w:rPr>
        <w:t>ul. Powstańców Styczniowych 37</w:t>
      </w:r>
    </w:p>
    <w:p w14:paraId="3245F274" w14:textId="77777777" w:rsidR="00BC7380" w:rsidRDefault="00BC7380" w:rsidP="00DE7EFA">
      <w:pPr>
        <w:spacing w:line="276" w:lineRule="auto"/>
        <w:ind w:right="69" w:firstLine="708"/>
        <w:jc w:val="both"/>
        <w:rPr>
          <w:rFonts w:ascii="Calibri" w:hAnsi="Calibri"/>
          <w:i/>
          <w:sz w:val="22"/>
          <w:szCs w:val="22"/>
        </w:rPr>
      </w:pPr>
      <w:r w:rsidRPr="00ED6D80">
        <w:rPr>
          <w:rFonts w:ascii="Calibri" w:hAnsi="Calibri"/>
          <w:i/>
          <w:sz w:val="22"/>
          <w:szCs w:val="22"/>
        </w:rPr>
        <w:t>35-607 Rzeszów</w:t>
      </w:r>
    </w:p>
    <w:p w14:paraId="40731173" w14:textId="77777777" w:rsidR="009901A0" w:rsidRPr="00ED6D80" w:rsidRDefault="009901A0" w:rsidP="00DE7EFA">
      <w:pPr>
        <w:spacing w:line="276" w:lineRule="auto"/>
        <w:ind w:right="69" w:firstLine="708"/>
        <w:jc w:val="both"/>
        <w:rPr>
          <w:rFonts w:ascii="Calibri" w:hAnsi="Calibri"/>
          <w:i/>
          <w:sz w:val="22"/>
          <w:szCs w:val="22"/>
        </w:rPr>
      </w:pPr>
    </w:p>
    <w:p w14:paraId="1971434B" w14:textId="77777777" w:rsidR="00BC7380" w:rsidRPr="002B7E7A" w:rsidRDefault="00BC7380" w:rsidP="00DE7EFA">
      <w:pPr>
        <w:spacing w:line="276" w:lineRule="auto"/>
        <w:ind w:right="69"/>
        <w:jc w:val="both"/>
        <w:rPr>
          <w:rFonts w:ascii="Calibri" w:hAnsi="Calibri"/>
          <w:sz w:val="22"/>
          <w:szCs w:val="22"/>
        </w:rPr>
      </w:pPr>
      <w:r w:rsidRPr="002B7E7A">
        <w:rPr>
          <w:rFonts w:ascii="Calibri" w:hAnsi="Calibri"/>
          <w:sz w:val="22"/>
          <w:szCs w:val="22"/>
        </w:rPr>
        <w:t>reprezentowanym przez:</w:t>
      </w:r>
    </w:p>
    <w:p w14:paraId="292F57E8" w14:textId="77777777" w:rsidR="00BC7380" w:rsidRPr="009901A0" w:rsidRDefault="00BC7380" w:rsidP="00DE7EFA">
      <w:pPr>
        <w:spacing w:line="276" w:lineRule="auto"/>
        <w:ind w:right="69"/>
        <w:rPr>
          <w:rFonts w:ascii="Calibri" w:hAnsi="Calibri"/>
          <w:b/>
          <w:bCs/>
          <w:i/>
          <w:iCs/>
          <w:sz w:val="22"/>
          <w:szCs w:val="22"/>
        </w:rPr>
      </w:pPr>
      <w:r w:rsidRPr="002B7E7A">
        <w:rPr>
          <w:rFonts w:ascii="Calibri" w:hAnsi="Calibri"/>
          <w:b/>
          <w:bCs/>
          <w:i/>
          <w:iCs/>
          <w:sz w:val="22"/>
          <w:szCs w:val="22"/>
        </w:rPr>
        <w:tab/>
      </w:r>
      <w:r w:rsidR="008F1BD2">
        <w:rPr>
          <w:rFonts w:ascii="Calibri" w:hAnsi="Calibri"/>
          <w:bCs/>
          <w:i/>
          <w:iCs/>
          <w:sz w:val="22"/>
          <w:szCs w:val="22"/>
        </w:rPr>
        <w:t>Jolantę</w:t>
      </w:r>
      <w:r w:rsidR="00C16D60">
        <w:rPr>
          <w:rFonts w:ascii="Calibri" w:hAnsi="Calibri"/>
          <w:bCs/>
          <w:i/>
          <w:iCs/>
          <w:sz w:val="22"/>
          <w:szCs w:val="22"/>
        </w:rPr>
        <w:t xml:space="preserve"> </w:t>
      </w:r>
      <w:proofErr w:type="spellStart"/>
      <w:r w:rsidR="00C16D60">
        <w:rPr>
          <w:rFonts w:ascii="Calibri" w:hAnsi="Calibri"/>
          <w:bCs/>
          <w:i/>
          <w:iCs/>
          <w:sz w:val="22"/>
          <w:szCs w:val="22"/>
        </w:rPr>
        <w:t>Chabaj-Wiater</w:t>
      </w:r>
      <w:proofErr w:type="spellEnd"/>
      <w:r w:rsidR="008F1BD2">
        <w:rPr>
          <w:rFonts w:ascii="Calibri" w:hAnsi="Calibri"/>
          <w:bCs/>
          <w:i/>
          <w:iCs/>
          <w:sz w:val="22"/>
          <w:szCs w:val="22"/>
        </w:rPr>
        <w:t xml:space="preserve"> – Dyrektora</w:t>
      </w:r>
    </w:p>
    <w:p w14:paraId="184C39F2" w14:textId="77777777" w:rsidR="009901A0" w:rsidRDefault="009901A0" w:rsidP="00DE7EFA">
      <w:pPr>
        <w:spacing w:line="276" w:lineRule="auto"/>
        <w:ind w:right="69"/>
        <w:rPr>
          <w:rFonts w:ascii="Calibri" w:hAnsi="Calibri"/>
          <w:sz w:val="22"/>
          <w:szCs w:val="22"/>
        </w:rPr>
      </w:pPr>
    </w:p>
    <w:p w14:paraId="3F57CA83" w14:textId="77777777" w:rsidR="00BC7380" w:rsidRPr="002B7E7A" w:rsidRDefault="00BC7380" w:rsidP="00DE7EFA">
      <w:pPr>
        <w:spacing w:line="276" w:lineRule="auto"/>
        <w:ind w:right="69"/>
        <w:rPr>
          <w:rFonts w:ascii="Calibri" w:hAnsi="Calibri"/>
          <w:sz w:val="22"/>
          <w:szCs w:val="22"/>
        </w:rPr>
      </w:pPr>
      <w:r w:rsidRPr="002B7E7A">
        <w:rPr>
          <w:rFonts w:ascii="Calibri" w:hAnsi="Calibri"/>
          <w:sz w:val="22"/>
          <w:szCs w:val="22"/>
        </w:rPr>
        <w:t xml:space="preserve">zwanym w dalszym ciągu umowy </w:t>
      </w:r>
      <w:r w:rsidRPr="002B7E7A">
        <w:rPr>
          <w:rFonts w:ascii="Calibri" w:hAnsi="Calibri"/>
          <w:b/>
          <w:bCs/>
          <w:sz w:val="22"/>
          <w:szCs w:val="22"/>
        </w:rPr>
        <w:t xml:space="preserve">ZAMAWIAJĄCYM    </w:t>
      </w:r>
      <w:r w:rsidRPr="002B7E7A">
        <w:rPr>
          <w:rFonts w:ascii="Calibri" w:hAnsi="Calibri"/>
          <w:sz w:val="22"/>
          <w:szCs w:val="22"/>
        </w:rPr>
        <w:t>a</w:t>
      </w:r>
    </w:p>
    <w:p w14:paraId="2600D603" w14:textId="4A550450" w:rsidR="009B69D1" w:rsidRDefault="009B69D1" w:rsidP="00991BD9">
      <w:pPr>
        <w:pStyle w:val="Tekstpodstawowy"/>
        <w:spacing w:line="276" w:lineRule="auto"/>
        <w:ind w:right="68" w:firstLine="708"/>
        <w:rPr>
          <w:rFonts w:asciiTheme="minorHAnsi" w:eastAsia="Arial" w:hAnsiTheme="minorHAnsi" w:cs="Arial"/>
          <w:bCs/>
          <w:i/>
          <w:sz w:val="22"/>
          <w:szCs w:val="22"/>
        </w:rPr>
      </w:pPr>
      <w:r w:rsidRPr="009B69D1">
        <w:rPr>
          <w:rFonts w:asciiTheme="minorHAnsi" w:eastAsia="Arial" w:hAnsiTheme="minorHAnsi" w:cs="Arial"/>
          <w:bCs/>
          <w:i/>
          <w:sz w:val="22"/>
          <w:szCs w:val="22"/>
        </w:rPr>
        <w:t xml:space="preserve"> </w:t>
      </w:r>
      <w:r w:rsidR="002E0CFE">
        <w:rPr>
          <w:rFonts w:asciiTheme="minorHAnsi" w:eastAsia="Arial" w:hAnsiTheme="minorHAnsi" w:cs="Arial"/>
          <w:bCs/>
          <w:i/>
          <w:sz w:val="22"/>
          <w:szCs w:val="22"/>
        </w:rPr>
        <w:t>…………………………</w:t>
      </w:r>
    </w:p>
    <w:p w14:paraId="091F0371" w14:textId="126FF888" w:rsidR="00991BD9" w:rsidRDefault="002E0CFE" w:rsidP="00991BD9">
      <w:pPr>
        <w:pStyle w:val="Tekstpodstawowy"/>
        <w:spacing w:line="276" w:lineRule="auto"/>
        <w:ind w:right="68" w:firstLine="708"/>
        <w:rPr>
          <w:rFonts w:asciiTheme="minorHAnsi" w:eastAsia="Arial" w:hAnsiTheme="minorHAnsi" w:cs="Arial"/>
          <w:bCs/>
          <w:i/>
          <w:sz w:val="22"/>
          <w:szCs w:val="22"/>
        </w:rPr>
      </w:pPr>
      <w:r>
        <w:rPr>
          <w:rFonts w:asciiTheme="minorHAnsi" w:eastAsia="Arial" w:hAnsiTheme="minorHAnsi" w:cs="Arial"/>
          <w:bCs/>
          <w:i/>
          <w:sz w:val="22"/>
          <w:szCs w:val="22"/>
        </w:rPr>
        <w:t>………………………….</w:t>
      </w:r>
    </w:p>
    <w:p w14:paraId="05D3AB12" w14:textId="4B1EB6EA" w:rsidR="00991BD9" w:rsidRPr="009B69D1" w:rsidRDefault="002E0CFE" w:rsidP="00991BD9">
      <w:pPr>
        <w:pStyle w:val="Tekstpodstawowy"/>
        <w:spacing w:line="276" w:lineRule="auto"/>
        <w:ind w:right="68" w:firstLine="708"/>
        <w:rPr>
          <w:rFonts w:asciiTheme="minorHAnsi" w:eastAsia="Arial" w:hAnsiTheme="minorHAnsi" w:cs="Arial"/>
          <w:bCs/>
          <w:i/>
          <w:sz w:val="22"/>
          <w:szCs w:val="22"/>
        </w:rPr>
      </w:pPr>
      <w:r>
        <w:rPr>
          <w:rFonts w:asciiTheme="minorHAnsi" w:eastAsia="Arial" w:hAnsiTheme="minorHAnsi" w:cs="Arial"/>
          <w:bCs/>
          <w:i/>
          <w:sz w:val="22"/>
          <w:szCs w:val="22"/>
        </w:rPr>
        <w:t>………………………….</w:t>
      </w:r>
    </w:p>
    <w:p w14:paraId="24567AAD" w14:textId="77777777" w:rsidR="00BC7380" w:rsidRDefault="00BC7380" w:rsidP="00DE7EFA">
      <w:pPr>
        <w:pStyle w:val="Tekstpodstawowy"/>
        <w:spacing w:line="276" w:lineRule="auto"/>
        <w:ind w:right="68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reprezentowanym przez:</w:t>
      </w:r>
    </w:p>
    <w:p w14:paraId="24AD0DF9" w14:textId="50953CA0" w:rsidR="00153C2F" w:rsidRPr="00991BD9" w:rsidRDefault="002E0CFE" w:rsidP="00153C2F">
      <w:pPr>
        <w:suppressAutoHyphens w:val="0"/>
        <w:spacing w:line="276" w:lineRule="auto"/>
        <w:ind w:firstLine="708"/>
        <w:jc w:val="both"/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  <w:t>……………………………</w:t>
      </w:r>
    </w:p>
    <w:p w14:paraId="1DFDDC1B" w14:textId="77777777" w:rsidR="009901A0" w:rsidRDefault="009901A0" w:rsidP="00DE7EFA">
      <w:pPr>
        <w:spacing w:line="276" w:lineRule="auto"/>
        <w:ind w:right="69"/>
        <w:rPr>
          <w:rFonts w:ascii="Calibri" w:hAnsi="Calibri"/>
          <w:sz w:val="22"/>
          <w:szCs w:val="22"/>
        </w:rPr>
      </w:pPr>
    </w:p>
    <w:p w14:paraId="2EF1B8B3" w14:textId="77777777" w:rsidR="00AE36D7" w:rsidRDefault="00BC7380" w:rsidP="00DE7EFA">
      <w:pPr>
        <w:spacing w:line="276" w:lineRule="auto"/>
        <w:ind w:right="69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zwanym w dalszym ciągu </w:t>
      </w:r>
      <w:r>
        <w:rPr>
          <w:rFonts w:ascii="Calibri" w:hAnsi="Calibri"/>
          <w:b/>
          <w:bCs/>
          <w:sz w:val="22"/>
          <w:szCs w:val="22"/>
        </w:rPr>
        <w:t>DOSTAWCĄ</w:t>
      </w:r>
      <w:r w:rsidR="009901A0">
        <w:rPr>
          <w:rFonts w:ascii="Calibri" w:hAnsi="Calibri"/>
          <w:b/>
          <w:bCs/>
          <w:sz w:val="22"/>
          <w:szCs w:val="22"/>
        </w:rPr>
        <w:t xml:space="preserve"> </w:t>
      </w:r>
      <w:r w:rsidR="00A97C4D" w:rsidRPr="00A97C4D">
        <w:rPr>
          <w:rFonts w:ascii="Calibri" w:hAnsi="Calibri"/>
          <w:sz w:val="22"/>
          <w:szCs w:val="22"/>
        </w:rPr>
        <w:t xml:space="preserve">na </w:t>
      </w:r>
      <w:r w:rsidR="00934081">
        <w:rPr>
          <w:rFonts w:ascii="Calibri" w:hAnsi="Calibri"/>
          <w:b/>
          <w:sz w:val="22"/>
          <w:szCs w:val="22"/>
        </w:rPr>
        <w:t>zakup</w:t>
      </w:r>
      <w:r w:rsidR="001F7BCB">
        <w:rPr>
          <w:rFonts w:ascii="Calibri" w:hAnsi="Calibri"/>
          <w:b/>
          <w:sz w:val="22"/>
          <w:szCs w:val="22"/>
        </w:rPr>
        <w:t xml:space="preserve"> i dostarczenie drobiu</w:t>
      </w:r>
      <w:r w:rsidR="00A97C4D" w:rsidRPr="00A97C4D">
        <w:rPr>
          <w:rFonts w:ascii="Calibri" w:hAnsi="Calibri"/>
          <w:sz w:val="22"/>
          <w:szCs w:val="22"/>
        </w:rPr>
        <w:t xml:space="preserve"> do Domu Pomocy Społ</w:t>
      </w:r>
      <w:r w:rsidR="00A97C4D">
        <w:rPr>
          <w:rFonts w:ascii="Calibri" w:hAnsi="Calibri"/>
          <w:sz w:val="22"/>
          <w:szCs w:val="22"/>
        </w:rPr>
        <w:t>ecznej im. Józefy Jaklińskiej w </w:t>
      </w:r>
      <w:r w:rsidR="00A97C4D" w:rsidRPr="00A97C4D">
        <w:rPr>
          <w:rFonts w:ascii="Calibri" w:hAnsi="Calibri"/>
          <w:sz w:val="22"/>
          <w:szCs w:val="22"/>
        </w:rPr>
        <w:t>Rzeszowie</w:t>
      </w:r>
      <w:r w:rsidR="005D36B3">
        <w:rPr>
          <w:rFonts w:ascii="Calibri" w:hAnsi="Calibri"/>
          <w:sz w:val="22"/>
          <w:szCs w:val="22"/>
        </w:rPr>
        <w:t>.</w:t>
      </w:r>
    </w:p>
    <w:p w14:paraId="0A476A0C" w14:textId="77777777" w:rsidR="00A97C4D" w:rsidRDefault="00A97C4D" w:rsidP="00DE7EFA">
      <w:pPr>
        <w:spacing w:line="276" w:lineRule="auto"/>
        <w:ind w:right="69"/>
        <w:jc w:val="both"/>
        <w:rPr>
          <w:rFonts w:ascii="Calibri" w:hAnsi="Calibri"/>
          <w:sz w:val="22"/>
          <w:szCs w:val="22"/>
        </w:rPr>
      </w:pPr>
    </w:p>
    <w:p w14:paraId="70BBF89E" w14:textId="77777777" w:rsidR="00AE36D7" w:rsidRDefault="00AE36D7" w:rsidP="001F7BCB">
      <w:pPr>
        <w:spacing w:line="276" w:lineRule="auto"/>
        <w:ind w:right="69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§ 1</w:t>
      </w:r>
    </w:p>
    <w:p w14:paraId="763DB051" w14:textId="77777777" w:rsidR="00415AD9" w:rsidRDefault="00415AD9" w:rsidP="001F7BCB">
      <w:pPr>
        <w:spacing w:line="276" w:lineRule="auto"/>
        <w:ind w:right="69"/>
        <w:jc w:val="center"/>
        <w:rPr>
          <w:rFonts w:ascii="Calibri" w:hAnsi="Calibri"/>
          <w:b/>
          <w:sz w:val="22"/>
          <w:szCs w:val="22"/>
        </w:rPr>
      </w:pPr>
    </w:p>
    <w:p w14:paraId="37A21B6C" w14:textId="72567B2F" w:rsidR="000038A2" w:rsidRDefault="000038A2" w:rsidP="001F7BCB">
      <w:pPr>
        <w:numPr>
          <w:ilvl w:val="0"/>
          <w:numId w:val="6"/>
        </w:numPr>
        <w:spacing w:line="276" w:lineRule="auto"/>
        <w:ind w:right="69"/>
        <w:jc w:val="both"/>
        <w:rPr>
          <w:rFonts w:ascii="Calibri" w:hAnsi="Calibri"/>
          <w:sz w:val="22"/>
          <w:szCs w:val="22"/>
        </w:rPr>
      </w:pPr>
      <w:r w:rsidRPr="003B68A1">
        <w:rPr>
          <w:rFonts w:ascii="Calibri" w:hAnsi="Calibri"/>
          <w:sz w:val="22"/>
          <w:szCs w:val="22"/>
        </w:rPr>
        <w:t xml:space="preserve">Przedmiotem umowy jest sukcesywna dostawa przez Dostawcę na rzecz Zamawiającego </w:t>
      </w:r>
      <w:r w:rsidR="001A6878">
        <w:rPr>
          <w:rFonts w:ascii="Calibri" w:hAnsi="Calibri"/>
          <w:sz w:val="22"/>
          <w:szCs w:val="22"/>
        </w:rPr>
        <w:t xml:space="preserve">w okresie </w:t>
      </w:r>
      <w:r w:rsidR="008D62B9">
        <w:rPr>
          <w:rFonts w:ascii="Calibri" w:hAnsi="Calibri"/>
          <w:b/>
          <w:sz w:val="22"/>
          <w:szCs w:val="22"/>
        </w:rPr>
        <w:t>od 1</w:t>
      </w:r>
      <w:r w:rsidR="001A6878" w:rsidRPr="001A6878">
        <w:rPr>
          <w:rFonts w:ascii="Calibri" w:hAnsi="Calibri"/>
          <w:b/>
          <w:sz w:val="22"/>
          <w:szCs w:val="22"/>
        </w:rPr>
        <w:t>.01.202</w:t>
      </w:r>
      <w:r w:rsidR="009B17A5">
        <w:rPr>
          <w:rFonts w:ascii="Calibri" w:hAnsi="Calibri"/>
          <w:b/>
          <w:sz w:val="22"/>
          <w:szCs w:val="22"/>
        </w:rPr>
        <w:t>4</w:t>
      </w:r>
      <w:r w:rsidR="001A6878" w:rsidRPr="001A6878">
        <w:rPr>
          <w:rFonts w:ascii="Calibri" w:hAnsi="Calibri"/>
          <w:b/>
          <w:sz w:val="22"/>
          <w:szCs w:val="22"/>
        </w:rPr>
        <w:t xml:space="preserve"> r. do 31.12.202</w:t>
      </w:r>
      <w:r w:rsidR="009B17A5">
        <w:rPr>
          <w:rFonts w:ascii="Calibri" w:hAnsi="Calibri"/>
          <w:b/>
          <w:sz w:val="22"/>
          <w:szCs w:val="22"/>
        </w:rPr>
        <w:t>4</w:t>
      </w:r>
      <w:r w:rsidR="001A6878" w:rsidRPr="001A6878">
        <w:rPr>
          <w:rFonts w:ascii="Calibri" w:hAnsi="Calibri"/>
          <w:b/>
          <w:sz w:val="22"/>
          <w:szCs w:val="22"/>
        </w:rPr>
        <w:t xml:space="preserve"> r.</w:t>
      </w:r>
      <w:r w:rsidR="001A6878">
        <w:rPr>
          <w:rFonts w:ascii="Calibri" w:hAnsi="Calibri"/>
          <w:sz w:val="22"/>
          <w:szCs w:val="22"/>
        </w:rPr>
        <w:t xml:space="preserve"> </w:t>
      </w:r>
      <w:r w:rsidRPr="003B68A1">
        <w:rPr>
          <w:rFonts w:ascii="Calibri" w:hAnsi="Calibri"/>
          <w:sz w:val="22"/>
          <w:szCs w:val="22"/>
        </w:rPr>
        <w:t>artykułów żywnościowych, których rodzaj i ceny jed</w:t>
      </w:r>
      <w:r w:rsidR="00690708">
        <w:rPr>
          <w:rFonts w:ascii="Calibri" w:hAnsi="Calibri"/>
          <w:sz w:val="22"/>
          <w:szCs w:val="22"/>
        </w:rPr>
        <w:t>nostkowe określa tabela w § 1 us</w:t>
      </w:r>
      <w:r w:rsidRPr="003B68A1">
        <w:rPr>
          <w:rFonts w:ascii="Calibri" w:hAnsi="Calibri"/>
          <w:sz w:val="22"/>
          <w:szCs w:val="22"/>
        </w:rPr>
        <w:t>t</w:t>
      </w:r>
      <w:r w:rsidR="00690708">
        <w:rPr>
          <w:rFonts w:ascii="Calibri" w:hAnsi="Calibri"/>
          <w:sz w:val="22"/>
          <w:szCs w:val="22"/>
        </w:rPr>
        <w:t>.</w:t>
      </w:r>
      <w:r w:rsidRPr="003B68A1">
        <w:rPr>
          <w:rFonts w:ascii="Calibri" w:hAnsi="Calibri"/>
          <w:sz w:val="22"/>
          <w:szCs w:val="22"/>
        </w:rPr>
        <w:t xml:space="preserve"> 3.</w:t>
      </w:r>
    </w:p>
    <w:p w14:paraId="6102CBC9" w14:textId="77777777" w:rsidR="00DE7EFA" w:rsidRPr="001A6878" w:rsidRDefault="000038A2" w:rsidP="001F7BCB">
      <w:pPr>
        <w:numPr>
          <w:ilvl w:val="0"/>
          <w:numId w:val="6"/>
        </w:numPr>
        <w:spacing w:line="276" w:lineRule="auto"/>
        <w:ind w:right="69"/>
        <w:jc w:val="both"/>
        <w:rPr>
          <w:rFonts w:ascii="Calibri" w:hAnsi="Calibri"/>
          <w:sz w:val="22"/>
          <w:szCs w:val="22"/>
        </w:rPr>
      </w:pPr>
      <w:r w:rsidRPr="001A6878">
        <w:rPr>
          <w:rFonts w:ascii="Calibri" w:hAnsi="Calibri"/>
          <w:sz w:val="22"/>
          <w:szCs w:val="22"/>
        </w:rPr>
        <w:t>Podane ilości towaru są wielkościami szacunkowymi i nie stanowią ostatecznego rozmiaru</w:t>
      </w:r>
      <w:r w:rsidRPr="001A6878">
        <w:rPr>
          <w:rFonts w:ascii="Calibri" w:eastAsia="Arial" w:hAnsi="Calibri" w:cs="Arial"/>
          <w:bCs/>
          <w:iCs/>
          <w:color w:val="000000"/>
          <w:sz w:val="22"/>
          <w:szCs w:val="22"/>
        </w:rPr>
        <w:t xml:space="preserve"> zamówienia, służą wyłącznie do obliczenia ceny oferty, co nie odzwierciedla realnego bądź deklarowanego wykorzystania ich w czasie trwania umowy i w żadnym razie nie może być podstawą jakichkolwiek roszczeń ze strony dostawcy. Zamawiający nie będzie tym samym zobowiązany do zakupu pełnego asortymentu w podanych ilościach, zastrzega sobie prawo do zmniejszenia lu</w:t>
      </w:r>
      <w:r w:rsidR="008D62B9">
        <w:rPr>
          <w:rFonts w:ascii="Calibri" w:eastAsia="Arial" w:hAnsi="Calibri" w:cs="Arial"/>
          <w:bCs/>
          <w:iCs/>
          <w:color w:val="000000"/>
          <w:sz w:val="22"/>
          <w:szCs w:val="22"/>
        </w:rPr>
        <w:t>b zwiększenia ilości dostaw do 3</w:t>
      </w:r>
      <w:r w:rsidRPr="001A6878">
        <w:rPr>
          <w:rFonts w:ascii="Calibri" w:eastAsia="Arial" w:hAnsi="Calibri" w:cs="Arial"/>
          <w:bCs/>
          <w:iCs/>
          <w:color w:val="000000"/>
          <w:sz w:val="22"/>
          <w:szCs w:val="22"/>
        </w:rPr>
        <w:t xml:space="preserve">0%. Zmniejszenia lub zwiększenia wynikają </w:t>
      </w:r>
      <w:r w:rsidRPr="001A6878">
        <w:rPr>
          <w:rFonts w:ascii="Calibri" w:eastAsia="Arial" w:hAnsi="Calibri" w:cs="Arial"/>
          <w:bCs/>
          <w:iCs/>
          <w:color w:val="000000"/>
          <w:sz w:val="22"/>
          <w:szCs w:val="22"/>
        </w:rPr>
        <w:br/>
        <w:t>z potrzeb, których nie można przewidzieć.</w:t>
      </w:r>
      <w:r w:rsidR="00DE7EFA" w:rsidRPr="001A6878">
        <w:rPr>
          <w:rFonts w:eastAsia="Arial"/>
          <w:iCs/>
        </w:rPr>
        <w:br w:type="page"/>
      </w:r>
    </w:p>
    <w:p w14:paraId="4350B7C9" w14:textId="77777777" w:rsidR="000038A2" w:rsidRDefault="000038A2" w:rsidP="001F7BCB">
      <w:pPr>
        <w:numPr>
          <w:ilvl w:val="0"/>
          <w:numId w:val="6"/>
        </w:numPr>
        <w:spacing w:line="276" w:lineRule="auto"/>
        <w:ind w:right="69"/>
        <w:jc w:val="both"/>
        <w:rPr>
          <w:rFonts w:ascii="Calibri" w:hAnsi="Calibri"/>
          <w:sz w:val="22"/>
          <w:szCs w:val="22"/>
        </w:rPr>
      </w:pPr>
      <w:r w:rsidRPr="003B68A1">
        <w:rPr>
          <w:rFonts w:ascii="Calibri" w:hAnsi="Calibri"/>
          <w:sz w:val="22"/>
          <w:szCs w:val="22"/>
        </w:rPr>
        <w:lastRenderedPageBreak/>
        <w:t>DOSTAWCA sprzedaje a ZAMAWIAJĄCY  kupuje następujące towary:</w:t>
      </w:r>
    </w:p>
    <w:p w14:paraId="0AA764BA" w14:textId="77777777" w:rsidR="00415AD9" w:rsidRDefault="00415AD9" w:rsidP="001F7BCB">
      <w:pPr>
        <w:spacing w:line="276" w:lineRule="auto"/>
        <w:rPr>
          <w:rFonts w:ascii="Calibri" w:hAnsi="Calibri"/>
          <w:b/>
          <w:sz w:val="22"/>
          <w:szCs w:val="22"/>
        </w:rPr>
      </w:pPr>
    </w:p>
    <w:tbl>
      <w:tblPr>
        <w:tblW w:w="9725" w:type="dxa"/>
        <w:tblInd w:w="-284" w:type="dxa"/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000" w:firstRow="0" w:lastRow="0" w:firstColumn="0" w:lastColumn="0" w:noHBand="0" w:noVBand="0"/>
      </w:tblPr>
      <w:tblGrid>
        <w:gridCol w:w="456"/>
        <w:gridCol w:w="2805"/>
        <w:gridCol w:w="567"/>
        <w:gridCol w:w="850"/>
        <w:gridCol w:w="1393"/>
        <w:gridCol w:w="1442"/>
        <w:gridCol w:w="653"/>
        <w:gridCol w:w="1559"/>
      </w:tblGrid>
      <w:tr w:rsidR="00A97C4D" w14:paraId="08AAEFE5" w14:textId="77777777" w:rsidTr="00BE681D">
        <w:trPr>
          <w:trHeight w:hRule="exact" w:val="1087"/>
        </w:trPr>
        <w:tc>
          <w:tcPr>
            <w:tcW w:w="4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6E6E6"/>
            <w:vAlign w:val="center"/>
          </w:tcPr>
          <w:p w14:paraId="52CFEAB7" w14:textId="77777777" w:rsidR="00A97C4D" w:rsidRDefault="00A97C4D" w:rsidP="001F7BCB">
            <w:pPr>
              <w:snapToGrid w:val="0"/>
              <w:spacing w:line="276" w:lineRule="auto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Lp</w:t>
            </w:r>
            <w:r w:rsidR="005D36B3">
              <w:rPr>
                <w:rFonts w:ascii="Calibri" w:hAnsi="Calibr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8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6E6E6"/>
            <w:vAlign w:val="center"/>
          </w:tcPr>
          <w:p w14:paraId="0D6C62B3" w14:textId="77777777" w:rsidR="00A97C4D" w:rsidRDefault="00A97C4D" w:rsidP="001F7BCB">
            <w:pPr>
              <w:snapToGrid w:val="0"/>
              <w:spacing w:line="276" w:lineRule="auto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Nazwa artykułu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6E6E6"/>
            <w:vAlign w:val="center"/>
          </w:tcPr>
          <w:p w14:paraId="121315F1" w14:textId="77777777" w:rsidR="00A97C4D" w:rsidRDefault="00A97C4D" w:rsidP="001F7BCB">
            <w:pPr>
              <w:snapToGrid w:val="0"/>
              <w:spacing w:line="276" w:lineRule="auto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J.m.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6E6E6"/>
            <w:vAlign w:val="center"/>
          </w:tcPr>
          <w:p w14:paraId="013D78C6" w14:textId="77777777" w:rsidR="00A97C4D" w:rsidRDefault="00A97C4D" w:rsidP="001F7BCB">
            <w:pPr>
              <w:snapToGrid w:val="0"/>
              <w:spacing w:line="276" w:lineRule="auto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Ilość</w:t>
            </w:r>
          </w:p>
        </w:tc>
        <w:tc>
          <w:tcPr>
            <w:tcW w:w="13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6E6E6"/>
            <w:vAlign w:val="center"/>
          </w:tcPr>
          <w:p w14:paraId="2E4EFC94" w14:textId="77777777" w:rsidR="00A97C4D" w:rsidRDefault="00A97C4D" w:rsidP="001F7BCB">
            <w:pPr>
              <w:snapToGrid w:val="0"/>
              <w:spacing w:line="276" w:lineRule="auto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Kod CPV</w:t>
            </w:r>
          </w:p>
        </w:tc>
        <w:tc>
          <w:tcPr>
            <w:tcW w:w="14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6E6E6"/>
            <w:vAlign w:val="center"/>
          </w:tcPr>
          <w:p w14:paraId="273C7988" w14:textId="77777777" w:rsidR="00A97C4D" w:rsidRDefault="00A97C4D" w:rsidP="001F7BCB">
            <w:pPr>
              <w:snapToGrid w:val="0"/>
              <w:spacing w:line="276" w:lineRule="auto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Cena jednostkowa netto  [zł]</w:t>
            </w:r>
          </w:p>
        </w:tc>
        <w:tc>
          <w:tcPr>
            <w:tcW w:w="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6E6E6"/>
            <w:vAlign w:val="center"/>
          </w:tcPr>
          <w:p w14:paraId="560F2B7C" w14:textId="77777777" w:rsidR="00A97C4D" w:rsidRDefault="00A97C4D" w:rsidP="001F7BCB">
            <w:pPr>
              <w:snapToGrid w:val="0"/>
              <w:spacing w:line="276" w:lineRule="auto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VAT</w:t>
            </w:r>
          </w:p>
          <w:p w14:paraId="1F042AC6" w14:textId="77777777" w:rsidR="00A97C4D" w:rsidRDefault="00A97C4D" w:rsidP="001F7BCB">
            <w:pPr>
              <w:snapToGrid w:val="0"/>
              <w:spacing w:line="276" w:lineRule="auto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E6"/>
            <w:vAlign w:val="center"/>
          </w:tcPr>
          <w:p w14:paraId="7DE9AD51" w14:textId="77777777" w:rsidR="00A97C4D" w:rsidRDefault="00A97C4D" w:rsidP="001F7BCB">
            <w:pPr>
              <w:snapToGrid w:val="0"/>
              <w:spacing w:line="276" w:lineRule="auto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Cena jednostkowa brutto  [zł]</w:t>
            </w:r>
          </w:p>
        </w:tc>
      </w:tr>
      <w:tr w:rsidR="000C039D" w14:paraId="64AD6444" w14:textId="77777777" w:rsidTr="00A3315C">
        <w:trPr>
          <w:trHeight w:hRule="exact" w:val="567"/>
        </w:trPr>
        <w:tc>
          <w:tcPr>
            <w:tcW w:w="4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6E6E6"/>
            <w:vAlign w:val="center"/>
          </w:tcPr>
          <w:p w14:paraId="20C1D439" w14:textId="77777777" w:rsidR="000C039D" w:rsidRDefault="000C039D" w:rsidP="001F7BCB">
            <w:pPr>
              <w:pStyle w:val="xl26"/>
              <w:snapToGrid w:val="0"/>
              <w:spacing w:before="0" w:after="0" w:line="276" w:lineRule="auto"/>
              <w:textAlignment w:val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1</w:t>
            </w:r>
          </w:p>
        </w:tc>
        <w:tc>
          <w:tcPr>
            <w:tcW w:w="28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6F752BE" w14:textId="77777777" w:rsidR="000C039D" w:rsidRPr="007D28ED" w:rsidRDefault="000C039D" w:rsidP="001F7BCB">
            <w:pPr>
              <w:pStyle w:val="Bezodstpw"/>
              <w:spacing w:line="276" w:lineRule="auto"/>
              <w:rPr>
                <w:rFonts w:eastAsia="Arial" w:cs="Arial"/>
                <w:sz w:val="20"/>
                <w:szCs w:val="20"/>
              </w:rPr>
            </w:pPr>
            <w:r w:rsidRPr="007D28ED">
              <w:rPr>
                <w:rFonts w:eastAsia="Arial" w:cs="Arial"/>
                <w:sz w:val="20"/>
                <w:szCs w:val="20"/>
              </w:rPr>
              <w:t>Ćwiartka z kurczaka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92E1A2B" w14:textId="77777777" w:rsidR="000C039D" w:rsidRPr="007D28ED" w:rsidRDefault="000C039D" w:rsidP="007D28ED">
            <w:pPr>
              <w:pStyle w:val="Bezodstpw"/>
              <w:spacing w:line="276" w:lineRule="auto"/>
              <w:jc w:val="center"/>
              <w:rPr>
                <w:sz w:val="20"/>
                <w:szCs w:val="20"/>
              </w:rPr>
            </w:pPr>
            <w:r w:rsidRPr="007D28ED">
              <w:rPr>
                <w:sz w:val="20"/>
                <w:szCs w:val="20"/>
              </w:rPr>
              <w:t>kg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8AEA09E" w14:textId="3F2AC4BB" w:rsidR="000C039D" w:rsidRPr="007D28ED" w:rsidRDefault="009A43D4" w:rsidP="007D28ED">
            <w:pPr>
              <w:pStyle w:val="Bezodstpw"/>
              <w:spacing w:line="276" w:lineRule="auto"/>
              <w:jc w:val="center"/>
              <w:rPr>
                <w:sz w:val="20"/>
                <w:szCs w:val="20"/>
              </w:rPr>
            </w:pPr>
            <w:r w:rsidRPr="007D28ED">
              <w:rPr>
                <w:sz w:val="20"/>
                <w:szCs w:val="20"/>
              </w:rPr>
              <w:t>850</w:t>
            </w:r>
          </w:p>
        </w:tc>
        <w:tc>
          <w:tcPr>
            <w:tcW w:w="13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E547B53" w14:textId="77777777" w:rsidR="000C039D" w:rsidRPr="007D28ED" w:rsidRDefault="000C039D" w:rsidP="001F7BCB">
            <w:pPr>
              <w:pStyle w:val="Bezodstpw"/>
              <w:spacing w:line="276" w:lineRule="auto"/>
              <w:rPr>
                <w:rFonts w:eastAsia="Arial" w:cs="Arial"/>
                <w:sz w:val="20"/>
                <w:szCs w:val="20"/>
              </w:rPr>
            </w:pPr>
            <w:r w:rsidRPr="007D28ED">
              <w:rPr>
                <w:rFonts w:eastAsia="Arial" w:cs="Arial"/>
                <w:sz w:val="20"/>
                <w:szCs w:val="20"/>
              </w:rPr>
              <w:t>15112000-6</w:t>
            </w:r>
          </w:p>
        </w:tc>
        <w:tc>
          <w:tcPr>
            <w:tcW w:w="14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A0C2C9F" w14:textId="675178B4" w:rsidR="000C039D" w:rsidRPr="009B69D1" w:rsidRDefault="000C039D" w:rsidP="000A5E83">
            <w:pPr>
              <w:snapToGrid w:val="0"/>
              <w:spacing w:line="276" w:lineRule="auto"/>
              <w:jc w:val="center"/>
              <w:rPr>
                <w:rFonts w:asciiTheme="minorHAnsi" w:hAnsiTheme="minorHAnsi"/>
                <w:sz w:val="22"/>
                <w:szCs w:val="20"/>
              </w:rPr>
            </w:pPr>
          </w:p>
        </w:tc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01880D8" w14:textId="785A1B11" w:rsidR="000C039D" w:rsidRPr="009B69D1" w:rsidRDefault="000C039D" w:rsidP="001F7BCB">
            <w:pPr>
              <w:snapToGrid w:val="0"/>
              <w:spacing w:line="276" w:lineRule="auto"/>
              <w:jc w:val="center"/>
              <w:rPr>
                <w:rFonts w:asciiTheme="minorHAnsi" w:eastAsia="Arial Unicode MS" w:hAnsiTheme="minorHAnsi" w:cs="Arial Unicode MS"/>
                <w:b/>
                <w:bCs/>
                <w:sz w:val="22"/>
                <w:szCs w:val="20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171390F9" w14:textId="38855929" w:rsidR="000C039D" w:rsidRPr="009B69D1" w:rsidRDefault="000C039D" w:rsidP="001F7BCB">
            <w:pPr>
              <w:snapToGrid w:val="0"/>
              <w:spacing w:line="276" w:lineRule="auto"/>
              <w:jc w:val="center"/>
              <w:rPr>
                <w:rFonts w:asciiTheme="minorHAnsi" w:eastAsia="Arial Unicode MS" w:hAnsiTheme="minorHAnsi" w:cs="Arial Unicode MS"/>
                <w:b/>
                <w:bCs/>
                <w:szCs w:val="20"/>
              </w:rPr>
            </w:pPr>
          </w:p>
        </w:tc>
      </w:tr>
      <w:tr w:rsidR="000C039D" w14:paraId="0A5C182C" w14:textId="77777777" w:rsidTr="00A3315C">
        <w:trPr>
          <w:trHeight w:hRule="exact" w:val="567"/>
        </w:trPr>
        <w:tc>
          <w:tcPr>
            <w:tcW w:w="4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6E6E6"/>
            <w:vAlign w:val="center"/>
          </w:tcPr>
          <w:p w14:paraId="6AEC6D4D" w14:textId="77777777" w:rsidR="000C039D" w:rsidRDefault="000C039D" w:rsidP="001F7BCB">
            <w:pPr>
              <w:snapToGrid w:val="0"/>
              <w:spacing w:line="276" w:lineRule="auto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B2A12B2" w14:textId="77777777" w:rsidR="000C039D" w:rsidRPr="007D28ED" w:rsidRDefault="000C039D" w:rsidP="001F7BCB">
            <w:pPr>
              <w:pStyle w:val="Bezodstpw"/>
              <w:spacing w:line="276" w:lineRule="auto"/>
              <w:rPr>
                <w:rFonts w:eastAsia="Arial" w:cs="Arial"/>
                <w:sz w:val="20"/>
                <w:szCs w:val="20"/>
              </w:rPr>
            </w:pPr>
            <w:r w:rsidRPr="007D28ED">
              <w:rPr>
                <w:rFonts w:eastAsia="Arial" w:cs="Arial"/>
                <w:sz w:val="20"/>
                <w:szCs w:val="20"/>
              </w:rPr>
              <w:t>Filet z kurczaka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81BE38B" w14:textId="77777777" w:rsidR="000C039D" w:rsidRPr="007D28ED" w:rsidRDefault="000C039D" w:rsidP="007D28ED">
            <w:pPr>
              <w:pStyle w:val="Bezodstpw"/>
              <w:spacing w:line="276" w:lineRule="auto"/>
              <w:jc w:val="center"/>
              <w:rPr>
                <w:sz w:val="20"/>
                <w:szCs w:val="20"/>
              </w:rPr>
            </w:pPr>
            <w:r w:rsidRPr="007D28ED">
              <w:rPr>
                <w:sz w:val="20"/>
                <w:szCs w:val="20"/>
              </w:rPr>
              <w:t>kg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0F54422" w14:textId="39D02F33" w:rsidR="000C039D" w:rsidRPr="007D28ED" w:rsidRDefault="009A43D4" w:rsidP="007D28ED">
            <w:pPr>
              <w:pStyle w:val="Bezodstpw"/>
              <w:spacing w:line="276" w:lineRule="auto"/>
              <w:jc w:val="center"/>
              <w:rPr>
                <w:sz w:val="20"/>
                <w:szCs w:val="20"/>
              </w:rPr>
            </w:pPr>
            <w:r w:rsidRPr="007D28ED">
              <w:rPr>
                <w:sz w:val="20"/>
                <w:szCs w:val="20"/>
              </w:rPr>
              <w:t>300</w:t>
            </w:r>
          </w:p>
        </w:tc>
        <w:tc>
          <w:tcPr>
            <w:tcW w:w="13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C4390C3" w14:textId="77777777" w:rsidR="000C039D" w:rsidRPr="007D28ED" w:rsidRDefault="000C039D" w:rsidP="001F7BCB">
            <w:pPr>
              <w:pStyle w:val="Bezodstpw"/>
              <w:spacing w:line="276" w:lineRule="auto"/>
              <w:rPr>
                <w:rFonts w:eastAsia="Arial" w:cs="Arial"/>
                <w:sz w:val="20"/>
                <w:szCs w:val="20"/>
              </w:rPr>
            </w:pPr>
            <w:r w:rsidRPr="007D28ED">
              <w:rPr>
                <w:rFonts w:eastAsia="Arial" w:cs="Arial"/>
                <w:sz w:val="20"/>
                <w:szCs w:val="20"/>
              </w:rPr>
              <w:t>15112000-6</w:t>
            </w:r>
          </w:p>
        </w:tc>
        <w:tc>
          <w:tcPr>
            <w:tcW w:w="14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7155C76" w14:textId="3B9086BB" w:rsidR="000C039D" w:rsidRPr="009B69D1" w:rsidRDefault="000C039D" w:rsidP="001F7BCB">
            <w:pPr>
              <w:snapToGrid w:val="0"/>
              <w:spacing w:line="276" w:lineRule="auto"/>
              <w:jc w:val="center"/>
              <w:rPr>
                <w:rFonts w:asciiTheme="minorHAnsi" w:hAnsiTheme="minorHAnsi"/>
                <w:sz w:val="22"/>
                <w:szCs w:val="20"/>
              </w:rPr>
            </w:pPr>
          </w:p>
        </w:tc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988E99E" w14:textId="33CD662B" w:rsidR="000C039D" w:rsidRPr="009B69D1" w:rsidRDefault="000C039D" w:rsidP="001F7BCB">
            <w:pPr>
              <w:snapToGrid w:val="0"/>
              <w:spacing w:line="276" w:lineRule="auto"/>
              <w:jc w:val="center"/>
              <w:rPr>
                <w:rFonts w:asciiTheme="minorHAnsi" w:eastAsia="Arial Unicode MS" w:hAnsiTheme="minorHAnsi" w:cs="Arial Unicode MS"/>
                <w:b/>
                <w:bCs/>
                <w:sz w:val="22"/>
                <w:szCs w:val="20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24772891" w14:textId="6EBA5395" w:rsidR="000C039D" w:rsidRPr="009B69D1" w:rsidRDefault="000C039D" w:rsidP="001F7BCB">
            <w:pPr>
              <w:snapToGrid w:val="0"/>
              <w:spacing w:line="276" w:lineRule="auto"/>
              <w:jc w:val="center"/>
              <w:rPr>
                <w:rFonts w:asciiTheme="minorHAnsi" w:eastAsia="Arial Unicode MS" w:hAnsiTheme="minorHAnsi" w:cs="Arial Unicode MS"/>
                <w:b/>
                <w:bCs/>
                <w:szCs w:val="20"/>
              </w:rPr>
            </w:pPr>
          </w:p>
        </w:tc>
      </w:tr>
      <w:tr w:rsidR="009A43D4" w14:paraId="2020DC3D" w14:textId="77777777" w:rsidTr="00A3315C">
        <w:trPr>
          <w:trHeight w:hRule="exact" w:val="567"/>
        </w:trPr>
        <w:tc>
          <w:tcPr>
            <w:tcW w:w="4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6E6E6"/>
            <w:vAlign w:val="center"/>
          </w:tcPr>
          <w:p w14:paraId="136A5323" w14:textId="27ADCD27" w:rsidR="009A43D4" w:rsidRDefault="009A43D4" w:rsidP="001F7BCB">
            <w:pPr>
              <w:snapToGrid w:val="0"/>
              <w:spacing w:line="276" w:lineRule="auto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8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1040E8C" w14:textId="469273A2" w:rsidR="009A43D4" w:rsidRPr="007D28ED" w:rsidRDefault="009A43D4" w:rsidP="001F7BCB">
            <w:pPr>
              <w:pStyle w:val="Bezodstpw"/>
              <w:spacing w:line="276" w:lineRule="auto"/>
              <w:rPr>
                <w:rFonts w:eastAsia="Arial" w:cs="Arial"/>
                <w:sz w:val="20"/>
                <w:szCs w:val="20"/>
              </w:rPr>
            </w:pPr>
            <w:r w:rsidRPr="007D28ED">
              <w:rPr>
                <w:rFonts w:eastAsia="Arial" w:cs="Arial"/>
                <w:sz w:val="20"/>
                <w:szCs w:val="20"/>
              </w:rPr>
              <w:t>Wątróbka drobiowa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3AF10D6" w14:textId="51B9E6C7" w:rsidR="009A43D4" w:rsidRPr="007D28ED" w:rsidRDefault="009A43D4" w:rsidP="007D28ED">
            <w:pPr>
              <w:pStyle w:val="Bezodstpw"/>
              <w:spacing w:line="276" w:lineRule="auto"/>
              <w:jc w:val="center"/>
              <w:rPr>
                <w:sz w:val="20"/>
                <w:szCs w:val="20"/>
              </w:rPr>
            </w:pPr>
            <w:r w:rsidRPr="007D28ED">
              <w:rPr>
                <w:sz w:val="20"/>
                <w:szCs w:val="20"/>
              </w:rPr>
              <w:t>kg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E25C4E0" w14:textId="4A652219" w:rsidR="009A43D4" w:rsidRPr="007D28ED" w:rsidRDefault="009A43D4" w:rsidP="007D28ED">
            <w:pPr>
              <w:pStyle w:val="Bezodstpw"/>
              <w:spacing w:line="276" w:lineRule="auto"/>
              <w:jc w:val="center"/>
              <w:rPr>
                <w:sz w:val="20"/>
                <w:szCs w:val="20"/>
              </w:rPr>
            </w:pPr>
            <w:r w:rsidRPr="007D28ED">
              <w:rPr>
                <w:sz w:val="20"/>
                <w:szCs w:val="20"/>
              </w:rPr>
              <w:t>80</w:t>
            </w:r>
          </w:p>
        </w:tc>
        <w:tc>
          <w:tcPr>
            <w:tcW w:w="13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9FE84C3" w14:textId="67F95A4B" w:rsidR="009A43D4" w:rsidRPr="007D28ED" w:rsidRDefault="009A43D4" w:rsidP="001F7BCB">
            <w:pPr>
              <w:pStyle w:val="Bezodstpw"/>
              <w:spacing w:line="276" w:lineRule="auto"/>
              <w:rPr>
                <w:rFonts w:eastAsia="Arial" w:cs="Arial"/>
                <w:sz w:val="20"/>
                <w:szCs w:val="20"/>
              </w:rPr>
            </w:pPr>
            <w:r w:rsidRPr="007D28ED">
              <w:rPr>
                <w:rFonts w:eastAsia="Arial" w:cs="Arial"/>
                <w:sz w:val="20"/>
                <w:szCs w:val="20"/>
              </w:rPr>
              <w:t>15114000-0</w:t>
            </w:r>
          </w:p>
        </w:tc>
        <w:tc>
          <w:tcPr>
            <w:tcW w:w="14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438204E" w14:textId="77777777" w:rsidR="009A43D4" w:rsidRDefault="009A43D4" w:rsidP="001F7BCB">
            <w:pPr>
              <w:snapToGrid w:val="0"/>
              <w:spacing w:line="276" w:lineRule="auto"/>
              <w:jc w:val="center"/>
              <w:rPr>
                <w:rFonts w:asciiTheme="minorHAnsi" w:hAnsiTheme="minorHAnsi"/>
                <w:sz w:val="22"/>
                <w:szCs w:val="20"/>
              </w:rPr>
            </w:pPr>
          </w:p>
        </w:tc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83C26BA" w14:textId="77777777" w:rsidR="009A43D4" w:rsidRDefault="009A43D4" w:rsidP="001F7BCB">
            <w:pPr>
              <w:snapToGrid w:val="0"/>
              <w:spacing w:line="276" w:lineRule="auto"/>
              <w:jc w:val="center"/>
              <w:rPr>
                <w:rFonts w:asciiTheme="minorHAnsi" w:eastAsia="Arial Unicode MS" w:hAnsiTheme="minorHAnsi" w:cs="Arial Unicode MS"/>
                <w:b/>
                <w:bCs/>
                <w:sz w:val="22"/>
                <w:szCs w:val="20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66A697F7" w14:textId="77777777" w:rsidR="009A43D4" w:rsidRDefault="009A43D4" w:rsidP="001F7BCB">
            <w:pPr>
              <w:snapToGrid w:val="0"/>
              <w:spacing w:line="276" w:lineRule="auto"/>
              <w:jc w:val="center"/>
              <w:rPr>
                <w:rFonts w:asciiTheme="minorHAnsi" w:eastAsia="Arial Unicode MS" w:hAnsiTheme="minorHAnsi" w:cs="Arial Unicode MS"/>
                <w:b/>
                <w:bCs/>
                <w:szCs w:val="20"/>
              </w:rPr>
            </w:pPr>
          </w:p>
        </w:tc>
      </w:tr>
      <w:tr w:rsidR="000C039D" w14:paraId="55872513" w14:textId="77777777" w:rsidTr="00A3315C">
        <w:trPr>
          <w:trHeight w:hRule="exact" w:val="567"/>
        </w:trPr>
        <w:tc>
          <w:tcPr>
            <w:tcW w:w="456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E6E6E6"/>
            <w:vAlign w:val="center"/>
          </w:tcPr>
          <w:p w14:paraId="0A180D21" w14:textId="77777777" w:rsidR="000C039D" w:rsidRDefault="000C039D" w:rsidP="001F7BCB">
            <w:pPr>
              <w:snapToGrid w:val="0"/>
              <w:spacing w:line="276" w:lineRule="auto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80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7BC66DB" w14:textId="3A2CFC7D" w:rsidR="000C039D" w:rsidRPr="007D28ED" w:rsidRDefault="009A43D4" w:rsidP="001F7BCB">
            <w:pPr>
              <w:pStyle w:val="Bezodstpw"/>
              <w:spacing w:line="276" w:lineRule="auto"/>
              <w:rPr>
                <w:rFonts w:eastAsia="Arial" w:cs="Arial"/>
                <w:sz w:val="20"/>
                <w:szCs w:val="20"/>
              </w:rPr>
            </w:pPr>
            <w:r w:rsidRPr="007D28ED">
              <w:rPr>
                <w:rFonts w:eastAsia="Arial" w:cs="Arial"/>
                <w:sz w:val="20"/>
                <w:szCs w:val="20"/>
              </w:rPr>
              <w:t>Filet z indyka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1C2BE6A" w14:textId="77777777" w:rsidR="000C039D" w:rsidRPr="007D28ED" w:rsidRDefault="000C039D" w:rsidP="007D28ED">
            <w:pPr>
              <w:pStyle w:val="Bezodstpw"/>
              <w:spacing w:line="276" w:lineRule="auto"/>
              <w:jc w:val="center"/>
              <w:rPr>
                <w:sz w:val="20"/>
                <w:szCs w:val="20"/>
              </w:rPr>
            </w:pPr>
            <w:r w:rsidRPr="007D28ED">
              <w:rPr>
                <w:sz w:val="20"/>
                <w:szCs w:val="20"/>
              </w:rPr>
              <w:t>kg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70FE710" w14:textId="4A53E062" w:rsidR="000C039D" w:rsidRPr="007D28ED" w:rsidRDefault="009A43D4" w:rsidP="007D28ED">
            <w:pPr>
              <w:pStyle w:val="Bezodstpw"/>
              <w:spacing w:line="276" w:lineRule="auto"/>
              <w:jc w:val="center"/>
              <w:rPr>
                <w:sz w:val="20"/>
                <w:szCs w:val="20"/>
              </w:rPr>
            </w:pPr>
            <w:r w:rsidRPr="007D28ED">
              <w:rPr>
                <w:sz w:val="20"/>
                <w:szCs w:val="20"/>
              </w:rPr>
              <w:t>2</w:t>
            </w:r>
            <w:r w:rsidR="00EF40F0">
              <w:rPr>
                <w:sz w:val="20"/>
                <w:szCs w:val="20"/>
              </w:rPr>
              <w:t>5</w:t>
            </w:r>
            <w:r w:rsidRPr="007D28ED">
              <w:rPr>
                <w:sz w:val="20"/>
                <w:szCs w:val="20"/>
              </w:rPr>
              <w:t>0</w:t>
            </w:r>
          </w:p>
        </w:tc>
        <w:tc>
          <w:tcPr>
            <w:tcW w:w="1393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82022B6" w14:textId="3BB4A9E8" w:rsidR="000C039D" w:rsidRPr="007D28ED" w:rsidRDefault="00A333C3" w:rsidP="001F7BCB">
            <w:pPr>
              <w:pStyle w:val="Bezodstpw"/>
              <w:spacing w:line="276" w:lineRule="auto"/>
              <w:rPr>
                <w:rFonts w:eastAsia="Arial" w:cs="Arial"/>
                <w:sz w:val="20"/>
                <w:szCs w:val="20"/>
              </w:rPr>
            </w:pPr>
            <w:r w:rsidRPr="007D28ED">
              <w:rPr>
                <w:rFonts w:eastAsia="Arial" w:cs="Arial"/>
                <w:sz w:val="20"/>
                <w:szCs w:val="20"/>
              </w:rPr>
              <w:t>15131500-0</w:t>
            </w:r>
          </w:p>
        </w:tc>
        <w:tc>
          <w:tcPr>
            <w:tcW w:w="1442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3E0680D" w14:textId="328D78A5" w:rsidR="000C039D" w:rsidRPr="009B69D1" w:rsidRDefault="000C039D" w:rsidP="001F7BCB">
            <w:pPr>
              <w:snapToGrid w:val="0"/>
              <w:spacing w:line="276" w:lineRule="auto"/>
              <w:jc w:val="center"/>
              <w:rPr>
                <w:rFonts w:asciiTheme="minorHAnsi" w:hAnsiTheme="minorHAnsi"/>
                <w:sz w:val="22"/>
                <w:szCs w:val="20"/>
              </w:rPr>
            </w:pPr>
          </w:p>
        </w:tc>
        <w:tc>
          <w:tcPr>
            <w:tcW w:w="653" w:type="dxa"/>
            <w:tcBorders>
              <w:left w:val="single" w:sz="1" w:space="0" w:color="000000"/>
              <w:bottom w:val="single" w:sz="4" w:space="0" w:color="auto"/>
            </w:tcBorders>
            <w:vAlign w:val="center"/>
          </w:tcPr>
          <w:p w14:paraId="73047C95" w14:textId="69D5575C" w:rsidR="000C039D" w:rsidRPr="009B69D1" w:rsidRDefault="000C039D" w:rsidP="001F7BCB">
            <w:pPr>
              <w:snapToGrid w:val="0"/>
              <w:spacing w:line="276" w:lineRule="auto"/>
              <w:jc w:val="center"/>
              <w:rPr>
                <w:rFonts w:asciiTheme="minorHAnsi" w:eastAsia="Arial Unicode MS" w:hAnsiTheme="minorHAnsi" w:cs="Arial Unicode MS"/>
                <w:b/>
                <w:bCs/>
                <w:sz w:val="22"/>
                <w:szCs w:val="20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vAlign w:val="center"/>
          </w:tcPr>
          <w:p w14:paraId="0E2C535F" w14:textId="7D256539" w:rsidR="000C039D" w:rsidRPr="009B69D1" w:rsidRDefault="000C039D" w:rsidP="001F7BCB">
            <w:pPr>
              <w:snapToGrid w:val="0"/>
              <w:spacing w:line="276" w:lineRule="auto"/>
              <w:jc w:val="center"/>
              <w:rPr>
                <w:rFonts w:asciiTheme="minorHAnsi" w:eastAsia="Arial Unicode MS" w:hAnsiTheme="minorHAnsi" w:cs="Arial Unicode MS"/>
                <w:b/>
                <w:bCs/>
                <w:szCs w:val="20"/>
              </w:rPr>
            </w:pPr>
          </w:p>
        </w:tc>
      </w:tr>
    </w:tbl>
    <w:p w14:paraId="3CA62145" w14:textId="77777777" w:rsidR="00A97C4D" w:rsidRDefault="00A97C4D" w:rsidP="001F7BCB">
      <w:pPr>
        <w:spacing w:line="276" w:lineRule="auto"/>
        <w:jc w:val="both"/>
        <w:rPr>
          <w:rFonts w:ascii="Calibri" w:hAnsi="Calibri"/>
          <w:b/>
          <w:sz w:val="22"/>
          <w:szCs w:val="22"/>
        </w:rPr>
      </w:pPr>
    </w:p>
    <w:p w14:paraId="4C5725F6" w14:textId="77777777" w:rsidR="00AE36D7" w:rsidRPr="00C90763" w:rsidRDefault="00AE36D7" w:rsidP="001F7BCB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90763">
        <w:rPr>
          <w:rFonts w:asciiTheme="minorHAnsi" w:hAnsiTheme="minorHAnsi" w:cstheme="minorHAnsi"/>
          <w:b/>
          <w:sz w:val="22"/>
          <w:szCs w:val="22"/>
        </w:rPr>
        <w:t>§ 2</w:t>
      </w:r>
    </w:p>
    <w:p w14:paraId="46583CA9" w14:textId="77777777" w:rsidR="00415AD9" w:rsidRPr="00C90763" w:rsidRDefault="00415AD9" w:rsidP="001F7BCB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21C079F" w14:textId="77777777" w:rsidR="00AE36D7" w:rsidRPr="00C90763" w:rsidRDefault="00AE36D7" w:rsidP="001F7BCB">
      <w:pPr>
        <w:numPr>
          <w:ilvl w:val="0"/>
          <w:numId w:val="2"/>
        </w:numPr>
        <w:tabs>
          <w:tab w:val="left" w:pos="720"/>
        </w:tabs>
        <w:spacing w:line="276" w:lineRule="auto"/>
        <w:ind w:left="357" w:right="69" w:hanging="357"/>
        <w:jc w:val="both"/>
        <w:rPr>
          <w:rFonts w:asciiTheme="minorHAnsi" w:hAnsiTheme="minorHAnsi" w:cstheme="minorHAnsi"/>
          <w:sz w:val="22"/>
          <w:szCs w:val="22"/>
        </w:rPr>
      </w:pPr>
      <w:r w:rsidRPr="00C90763">
        <w:rPr>
          <w:rFonts w:asciiTheme="minorHAnsi" w:hAnsiTheme="minorHAnsi" w:cstheme="minorHAnsi"/>
          <w:sz w:val="22"/>
          <w:szCs w:val="22"/>
        </w:rPr>
        <w:t>DOSTAWCA zobowiązany jest dostarczyć ZAMAWIAJĄCEMU przedmiot umowy ok</w:t>
      </w:r>
      <w:r w:rsidR="00CD0462" w:rsidRPr="00C90763">
        <w:rPr>
          <w:rFonts w:asciiTheme="minorHAnsi" w:hAnsiTheme="minorHAnsi" w:cstheme="minorHAnsi"/>
          <w:sz w:val="22"/>
          <w:szCs w:val="22"/>
        </w:rPr>
        <w:t>reślony</w:t>
      </w:r>
      <w:r w:rsidR="00BE681D" w:rsidRPr="00C90763">
        <w:rPr>
          <w:rFonts w:asciiTheme="minorHAnsi" w:hAnsiTheme="minorHAnsi" w:cstheme="minorHAnsi"/>
          <w:sz w:val="22"/>
          <w:szCs w:val="22"/>
        </w:rPr>
        <w:t xml:space="preserve"> </w:t>
      </w:r>
      <w:r w:rsidR="00CD0462" w:rsidRPr="00C90763">
        <w:rPr>
          <w:rFonts w:asciiTheme="minorHAnsi" w:hAnsiTheme="minorHAnsi" w:cstheme="minorHAnsi"/>
          <w:sz w:val="22"/>
          <w:szCs w:val="22"/>
        </w:rPr>
        <w:t>w</w:t>
      </w:r>
      <w:r w:rsidR="00BE681D" w:rsidRPr="00C90763">
        <w:rPr>
          <w:rFonts w:asciiTheme="minorHAnsi" w:hAnsiTheme="minorHAnsi" w:cstheme="minorHAnsi"/>
          <w:sz w:val="22"/>
          <w:szCs w:val="22"/>
        </w:rPr>
        <w:t> </w:t>
      </w:r>
      <w:r w:rsidR="00CD0462" w:rsidRPr="00C90763">
        <w:rPr>
          <w:rFonts w:asciiTheme="minorHAnsi" w:hAnsiTheme="minorHAnsi" w:cstheme="minorHAnsi"/>
          <w:sz w:val="22"/>
          <w:szCs w:val="22"/>
        </w:rPr>
        <w:t>§</w:t>
      </w:r>
      <w:r w:rsidR="00BE681D" w:rsidRPr="00C90763">
        <w:rPr>
          <w:rFonts w:asciiTheme="minorHAnsi" w:hAnsiTheme="minorHAnsi" w:cstheme="minorHAnsi"/>
          <w:sz w:val="22"/>
          <w:szCs w:val="22"/>
        </w:rPr>
        <w:t> </w:t>
      </w:r>
      <w:r w:rsidR="00CD0462" w:rsidRPr="00C90763">
        <w:rPr>
          <w:rFonts w:asciiTheme="minorHAnsi" w:hAnsiTheme="minorHAnsi" w:cstheme="minorHAnsi"/>
          <w:sz w:val="22"/>
          <w:szCs w:val="22"/>
        </w:rPr>
        <w:t>1</w:t>
      </w:r>
      <w:r w:rsidR="00BE681D" w:rsidRPr="00C90763">
        <w:rPr>
          <w:rFonts w:asciiTheme="minorHAnsi" w:hAnsiTheme="minorHAnsi" w:cstheme="minorHAnsi"/>
          <w:sz w:val="22"/>
          <w:szCs w:val="22"/>
        </w:rPr>
        <w:t> </w:t>
      </w:r>
      <w:r w:rsidR="005D36B3" w:rsidRPr="00C90763">
        <w:rPr>
          <w:rFonts w:asciiTheme="minorHAnsi" w:hAnsiTheme="minorHAnsi" w:cstheme="minorHAnsi"/>
          <w:sz w:val="22"/>
          <w:szCs w:val="22"/>
        </w:rPr>
        <w:t>niniejszej umowy</w:t>
      </w:r>
      <w:r w:rsidR="001F7BCB">
        <w:rPr>
          <w:rFonts w:asciiTheme="minorHAnsi" w:hAnsiTheme="minorHAnsi" w:cstheme="minorHAnsi"/>
          <w:sz w:val="22"/>
          <w:szCs w:val="22"/>
        </w:rPr>
        <w:t xml:space="preserve"> </w:t>
      </w:r>
      <w:r w:rsidRPr="00C90763">
        <w:rPr>
          <w:rFonts w:asciiTheme="minorHAnsi" w:hAnsiTheme="minorHAnsi" w:cstheme="minorHAnsi"/>
          <w:sz w:val="22"/>
          <w:szCs w:val="22"/>
        </w:rPr>
        <w:t>zgodnie z t</w:t>
      </w:r>
      <w:r w:rsidR="001F7BCB">
        <w:rPr>
          <w:rFonts w:asciiTheme="minorHAnsi" w:hAnsiTheme="minorHAnsi" w:cstheme="minorHAnsi"/>
          <w:sz w:val="22"/>
          <w:szCs w:val="22"/>
        </w:rPr>
        <w:t>elefonicznym lub mailowym zmówieniem ZAMAWIAJĄCEGO</w:t>
      </w:r>
      <w:r w:rsidRPr="00C90763">
        <w:rPr>
          <w:rFonts w:asciiTheme="minorHAnsi" w:hAnsiTheme="minorHAnsi" w:cstheme="minorHAnsi"/>
          <w:sz w:val="22"/>
          <w:szCs w:val="22"/>
        </w:rPr>
        <w:t>.</w:t>
      </w:r>
    </w:p>
    <w:p w14:paraId="485D2BA3" w14:textId="77777777" w:rsidR="00AE36D7" w:rsidRPr="00C90763" w:rsidRDefault="00AE36D7" w:rsidP="001F7BCB">
      <w:pPr>
        <w:numPr>
          <w:ilvl w:val="0"/>
          <w:numId w:val="2"/>
        </w:numPr>
        <w:tabs>
          <w:tab w:val="left" w:pos="720"/>
        </w:tabs>
        <w:spacing w:line="276" w:lineRule="auto"/>
        <w:ind w:left="357" w:right="69" w:hanging="357"/>
        <w:jc w:val="both"/>
        <w:rPr>
          <w:rFonts w:asciiTheme="minorHAnsi" w:hAnsiTheme="minorHAnsi" w:cstheme="minorHAnsi"/>
          <w:sz w:val="22"/>
          <w:szCs w:val="22"/>
        </w:rPr>
      </w:pPr>
      <w:r w:rsidRPr="00C90763">
        <w:rPr>
          <w:rFonts w:asciiTheme="minorHAnsi" w:hAnsiTheme="minorHAnsi" w:cstheme="minorHAnsi"/>
          <w:sz w:val="22"/>
          <w:szCs w:val="22"/>
        </w:rPr>
        <w:t>Przedmiot umowy dostarczony będzie przez DOSTAWCĘ transportem DOSTAWCY na koszt DOSTAWCY.</w:t>
      </w:r>
    </w:p>
    <w:p w14:paraId="395FF3FE" w14:textId="77777777" w:rsidR="00AE36D7" w:rsidRPr="00C90763" w:rsidRDefault="00AE36D7" w:rsidP="001F7BCB">
      <w:pPr>
        <w:numPr>
          <w:ilvl w:val="0"/>
          <w:numId w:val="2"/>
        </w:numPr>
        <w:tabs>
          <w:tab w:val="left" w:pos="720"/>
        </w:tabs>
        <w:spacing w:line="276" w:lineRule="auto"/>
        <w:ind w:left="357" w:right="69" w:hanging="357"/>
        <w:jc w:val="both"/>
        <w:rPr>
          <w:rFonts w:asciiTheme="minorHAnsi" w:hAnsiTheme="minorHAnsi" w:cstheme="minorHAnsi"/>
          <w:sz w:val="22"/>
          <w:szCs w:val="22"/>
        </w:rPr>
      </w:pPr>
      <w:r w:rsidRPr="00C90763">
        <w:rPr>
          <w:rFonts w:asciiTheme="minorHAnsi" w:hAnsiTheme="minorHAnsi" w:cstheme="minorHAnsi"/>
          <w:sz w:val="22"/>
          <w:szCs w:val="22"/>
        </w:rPr>
        <w:t>Każdorazowa dostawa będzie poprzedzona telefonicznym</w:t>
      </w:r>
      <w:r w:rsidR="00AF304E">
        <w:rPr>
          <w:rFonts w:asciiTheme="minorHAnsi" w:hAnsiTheme="minorHAnsi" w:cstheme="minorHAnsi"/>
          <w:sz w:val="22"/>
          <w:szCs w:val="22"/>
        </w:rPr>
        <w:t xml:space="preserve"> lub mailowym</w:t>
      </w:r>
      <w:r w:rsidRPr="00C90763">
        <w:rPr>
          <w:rFonts w:asciiTheme="minorHAnsi" w:hAnsiTheme="minorHAnsi" w:cstheme="minorHAnsi"/>
          <w:sz w:val="22"/>
          <w:szCs w:val="22"/>
        </w:rPr>
        <w:t xml:space="preserve"> uzgodn</w:t>
      </w:r>
      <w:r w:rsidR="00AF304E">
        <w:rPr>
          <w:rFonts w:asciiTheme="minorHAnsi" w:hAnsiTheme="minorHAnsi" w:cstheme="minorHAnsi"/>
          <w:sz w:val="22"/>
          <w:szCs w:val="22"/>
        </w:rPr>
        <w:t>ieniem ilości i </w:t>
      </w:r>
      <w:r w:rsidR="00DE7EFA" w:rsidRPr="00C90763">
        <w:rPr>
          <w:rFonts w:asciiTheme="minorHAnsi" w:hAnsiTheme="minorHAnsi" w:cstheme="minorHAnsi"/>
          <w:sz w:val="22"/>
          <w:szCs w:val="22"/>
        </w:rPr>
        <w:t xml:space="preserve">rodzaju towaru </w:t>
      </w:r>
      <w:r w:rsidRPr="00C90763">
        <w:rPr>
          <w:rFonts w:asciiTheme="minorHAnsi" w:hAnsiTheme="minorHAnsi" w:cstheme="minorHAnsi"/>
          <w:sz w:val="22"/>
          <w:szCs w:val="22"/>
        </w:rPr>
        <w:t>z</w:t>
      </w:r>
      <w:r w:rsidR="00DE7EFA" w:rsidRPr="00C90763">
        <w:rPr>
          <w:rFonts w:asciiTheme="minorHAnsi" w:hAnsiTheme="minorHAnsi" w:cstheme="minorHAnsi"/>
          <w:sz w:val="22"/>
          <w:szCs w:val="22"/>
        </w:rPr>
        <w:t> </w:t>
      </w:r>
      <w:r w:rsidRPr="00C90763">
        <w:rPr>
          <w:rFonts w:asciiTheme="minorHAnsi" w:hAnsiTheme="minorHAnsi" w:cstheme="minorHAnsi"/>
          <w:sz w:val="22"/>
          <w:szCs w:val="22"/>
        </w:rPr>
        <w:t>jednodniowym wyprzedzeniem.</w:t>
      </w:r>
    </w:p>
    <w:p w14:paraId="312020B4" w14:textId="77777777" w:rsidR="00AE36D7" w:rsidRPr="00C90763" w:rsidRDefault="00076D2F" w:rsidP="001F7BCB">
      <w:pPr>
        <w:numPr>
          <w:ilvl w:val="0"/>
          <w:numId w:val="2"/>
        </w:numPr>
        <w:tabs>
          <w:tab w:val="left" w:pos="720"/>
        </w:tabs>
        <w:spacing w:line="276" w:lineRule="auto"/>
        <w:ind w:left="357" w:right="69" w:hanging="357"/>
        <w:jc w:val="both"/>
        <w:rPr>
          <w:rFonts w:asciiTheme="minorHAnsi" w:hAnsiTheme="minorHAnsi" w:cstheme="minorHAnsi"/>
          <w:sz w:val="22"/>
          <w:szCs w:val="22"/>
        </w:rPr>
      </w:pPr>
      <w:r w:rsidRPr="00C90763">
        <w:rPr>
          <w:rFonts w:asciiTheme="minorHAnsi" w:hAnsiTheme="minorHAnsi" w:cstheme="minorHAnsi"/>
          <w:sz w:val="22"/>
          <w:szCs w:val="22"/>
        </w:rPr>
        <w:t xml:space="preserve">Dostawca zobowiązuje się dostarczyć przedmiot umowy od poniedziałku do </w:t>
      </w:r>
      <w:r w:rsidR="000C039D">
        <w:rPr>
          <w:rFonts w:asciiTheme="minorHAnsi" w:hAnsiTheme="minorHAnsi" w:cstheme="minorHAnsi"/>
          <w:sz w:val="22"/>
          <w:szCs w:val="22"/>
        </w:rPr>
        <w:t>piątku</w:t>
      </w:r>
      <w:r w:rsidRPr="00C90763">
        <w:rPr>
          <w:rFonts w:asciiTheme="minorHAnsi" w:hAnsiTheme="minorHAnsi" w:cstheme="minorHAnsi"/>
          <w:sz w:val="22"/>
          <w:szCs w:val="22"/>
        </w:rPr>
        <w:t xml:space="preserve"> w godzinach </w:t>
      </w:r>
      <w:r w:rsidRPr="00C90763">
        <w:rPr>
          <w:rFonts w:asciiTheme="minorHAnsi" w:hAnsiTheme="minorHAnsi" w:cstheme="minorHAnsi"/>
          <w:b/>
          <w:sz w:val="22"/>
          <w:szCs w:val="22"/>
        </w:rPr>
        <w:t xml:space="preserve">od </w:t>
      </w:r>
      <w:r w:rsidR="00BE681D" w:rsidRPr="00C90763">
        <w:rPr>
          <w:rFonts w:asciiTheme="minorHAnsi" w:hAnsiTheme="minorHAnsi" w:cstheme="minorHAnsi"/>
          <w:b/>
          <w:sz w:val="22"/>
          <w:szCs w:val="22"/>
        </w:rPr>
        <w:t xml:space="preserve">godz. </w:t>
      </w:r>
      <w:r w:rsidR="000C039D">
        <w:rPr>
          <w:rFonts w:asciiTheme="minorHAnsi" w:hAnsiTheme="minorHAnsi" w:cstheme="minorHAnsi"/>
          <w:b/>
          <w:sz w:val="22"/>
          <w:szCs w:val="22"/>
        </w:rPr>
        <w:t>7</w:t>
      </w:r>
      <w:r w:rsidRPr="00C90763">
        <w:rPr>
          <w:rFonts w:asciiTheme="minorHAnsi" w:hAnsiTheme="minorHAnsi" w:cstheme="minorHAnsi"/>
          <w:b/>
          <w:sz w:val="22"/>
          <w:szCs w:val="22"/>
        </w:rPr>
        <w:t xml:space="preserve">:00 do </w:t>
      </w:r>
      <w:r w:rsidR="00BE681D" w:rsidRPr="00C90763">
        <w:rPr>
          <w:rFonts w:asciiTheme="minorHAnsi" w:hAnsiTheme="minorHAnsi" w:cstheme="minorHAnsi"/>
          <w:b/>
          <w:sz w:val="22"/>
          <w:szCs w:val="22"/>
        </w:rPr>
        <w:t xml:space="preserve">godz. </w:t>
      </w:r>
      <w:r w:rsidR="000C039D">
        <w:rPr>
          <w:rFonts w:asciiTheme="minorHAnsi" w:hAnsiTheme="minorHAnsi" w:cstheme="minorHAnsi"/>
          <w:b/>
          <w:sz w:val="22"/>
          <w:szCs w:val="22"/>
        </w:rPr>
        <w:t>15</w:t>
      </w:r>
      <w:r w:rsidRPr="00C90763">
        <w:rPr>
          <w:rFonts w:asciiTheme="minorHAnsi" w:hAnsiTheme="minorHAnsi" w:cstheme="minorHAnsi"/>
          <w:b/>
          <w:sz w:val="22"/>
          <w:szCs w:val="22"/>
        </w:rPr>
        <w:t>:00.</w:t>
      </w:r>
    </w:p>
    <w:p w14:paraId="38937388" w14:textId="77777777" w:rsidR="00AE36D7" w:rsidRPr="00C90763" w:rsidRDefault="00AE36D7" w:rsidP="001F7BCB">
      <w:pPr>
        <w:numPr>
          <w:ilvl w:val="0"/>
          <w:numId w:val="2"/>
        </w:numPr>
        <w:tabs>
          <w:tab w:val="left" w:pos="720"/>
        </w:tabs>
        <w:spacing w:line="276" w:lineRule="auto"/>
        <w:ind w:left="357" w:right="69" w:hanging="357"/>
        <w:jc w:val="both"/>
        <w:rPr>
          <w:rFonts w:asciiTheme="minorHAnsi" w:hAnsiTheme="minorHAnsi" w:cstheme="minorHAnsi"/>
          <w:sz w:val="22"/>
          <w:szCs w:val="22"/>
        </w:rPr>
      </w:pPr>
      <w:r w:rsidRPr="00C90763">
        <w:rPr>
          <w:rFonts w:asciiTheme="minorHAnsi" w:hAnsiTheme="minorHAnsi" w:cstheme="minorHAnsi"/>
          <w:sz w:val="22"/>
          <w:szCs w:val="22"/>
        </w:rPr>
        <w:t>Miejscem dostawy uważa się magazyn Domu Pomocy Spo</w:t>
      </w:r>
      <w:r w:rsidR="00BE681D" w:rsidRPr="00C90763">
        <w:rPr>
          <w:rFonts w:asciiTheme="minorHAnsi" w:hAnsiTheme="minorHAnsi" w:cstheme="minorHAnsi"/>
          <w:sz w:val="22"/>
          <w:szCs w:val="22"/>
        </w:rPr>
        <w:t xml:space="preserve">łecznej im. Józefy Jaklińskiej </w:t>
      </w:r>
      <w:r w:rsidRPr="00C90763">
        <w:rPr>
          <w:rFonts w:asciiTheme="minorHAnsi" w:hAnsiTheme="minorHAnsi" w:cstheme="minorHAnsi"/>
          <w:sz w:val="22"/>
          <w:szCs w:val="22"/>
        </w:rPr>
        <w:t>w</w:t>
      </w:r>
      <w:r w:rsidR="00BE681D" w:rsidRPr="00C90763">
        <w:rPr>
          <w:rFonts w:asciiTheme="minorHAnsi" w:hAnsiTheme="minorHAnsi" w:cstheme="minorHAnsi"/>
          <w:sz w:val="22"/>
          <w:szCs w:val="22"/>
        </w:rPr>
        <w:t> </w:t>
      </w:r>
      <w:r w:rsidRPr="00C90763">
        <w:rPr>
          <w:rFonts w:asciiTheme="minorHAnsi" w:hAnsiTheme="minorHAnsi" w:cstheme="minorHAnsi"/>
          <w:sz w:val="22"/>
          <w:szCs w:val="22"/>
        </w:rPr>
        <w:t>Rzeszowie przy ul. Powstańców Styczniowych 37.</w:t>
      </w:r>
    </w:p>
    <w:p w14:paraId="0BC3EF97" w14:textId="77777777" w:rsidR="008F1BD2" w:rsidRPr="00C90763" w:rsidRDefault="008F1BD2" w:rsidP="001F7BCB">
      <w:pPr>
        <w:numPr>
          <w:ilvl w:val="0"/>
          <w:numId w:val="2"/>
        </w:numPr>
        <w:tabs>
          <w:tab w:val="left" w:pos="720"/>
        </w:tabs>
        <w:spacing w:line="276" w:lineRule="auto"/>
        <w:ind w:left="357" w:right="69" w:hanging="357"/>
        <w:jc w:val="both"/>
        <w:rPr>
          <w:rFonts w:asciiTheme="minorHAnsi" w:hAnsiTheme="minorHAnsi" w:cstheme="minorHAnsi"/>
          <w:sz w:val="22"/>
          <w:szCs w:val="22"/>
        </w:rPr>
      </w:pPr>
      <w:r w:rsidRPr="00C90763">
        <w:rPr>
          <w:rFonts w:asciiTheme="minorHAnsi" w:hAnsiTheme="minorHAnsi" w:cstheme="minorHAnsi"/>
          <w:sz w:val="22"/>
          <w:szCs w:val="22"/>
        </w:rPr>
        <w:t>Dostawca zobowiązany jest na czas transportu zabezpieczyć artykuły w taki sposób, by nie dopuścić do ich uszkodzenia. Za szkody wynikłe w czasie transportu odpowiedzialność ponosi Dostawca.</w:t>
      </w:r>
    </w:p>
    <w:p w14:paraId="76CB3CC2" w14:textId="77777777" w:rsidR="008F1BD2" w:rsidRPr="00C90763" w:rsidRDefault="008F1BD2" w:rsidP="001F7BCB">
      <w:pPr>
        <w:numPr>
          <w:ilvl w:val="0"/>
          <w:numId w:val="2"/>
        </w:numPr>
        <w:tabs>
          <w:tab w:val="left" w:pos="720"/>
        </w:tabs>
        <w:spacing w:line="276" w:lineRule="auto"/>
        <w:ind w:left="357" w:right="69" w:hanging="357"/>
        <w:jc w:val="both"/>
        <w:rPr>
          <w:rFonts w:asciiTheme="minorHAnsi" w:hAnsiTheme="minorHAnsi" w:cstheme="minorHAnsi"/>
          <w:sz w:val="22"/>
          <w:szCs w:val="22"/>
        </w:rPr>
      </w:pPr>
      <w:r w:rsidRPr="00C90763">
        <w:rPr>
          <w:rFonts w:asciiTheme="minorHAnsi" w:hAnsiTheme="minorHAnsi" w:cstheme="minorHAnsi"/>
          <w:sz w:val="22"/>
          <w:szCs w:val="22"/>
        </w:rPr>
        <w:t>Dostawca niezwłocznie zawiadamia Zamawiającego o braku możliwości zrealizowania dostawy w określonym terminie.</w:t>
      </w:r>
    </w:p>
    <w:p w14:paraId="6DE6D490" w14:textId="77777777" w:rsidR="008F1BD2" w:rsidRPr="00C90763" w:rsidRDefault="008F1BD2" w:rsidP="001F7BCB">
      <w:pPr>
        <w:numPr>
          <w:ilvl w:val="0"/>
          <w:numId w:val="2"/>
        </w:numPr>
        <w:tabs>
          <w:tab w:val="left" w:pos="720"/>
        </w:tabs>
        <w:spacing w:line="276" w:lineRule="auto"/>
        <w:ind w:left="357" w:right="69" w:hanging="357"/>
        <w:jc w:val="both"/>
        <w:rPr>
          <w:rFonts w:asciiTheme="minorHAnsi" w:hAnsiTheme="minorHAnsi" w:cstheme="minorHAnsi"/>
          <w:sz w:val="22"/>
          <w:szCs w:val="22"/>
        </w:rPr>
      </w:pPr>
      <w:r w:rsidRPr="00C90763">
        <w:rPr>
          <w:rFonts w:asciiTheme="minorHAnsi" w:hAnsiTheme="minorHAnsi" w:cstheme="minorHAnsi"/>
          <w:sz w:val="22"/>
          <w:szCs w:val="22"/>
        </w:rPr>
        <w:t>Środki transportu, którymi będą dostarczane artykuły, powinny spełniać wymogi określone w obowiązujących przepisach prawa.</w:t>
      </w:r>
    </w:p>
    <w:p w14:paraId="4B757C57" w14:textId="77777777" w:rsidR="008F1BD2" w:rsidRPr="00C90763" w:rsidRDefault="008F1BD2" w:rsidP="001F7BCB">
      <w:pPr>
        <w:numPr>
          <w:ilvl w:val="0"/>
          <w:numId w:val="2"/>
        </w:numPr>
        <w:tabs>
          <w:tab w:val="left" w:pos="720"/>
        </w:tabs>
        <w:spacing w:line="276" w:lineRule="auto"/>
        <w:ind w:left="357" w:right="69" w:hanging="357"/>
        <w:jc w:val="both"/>
        <w:rPr>
          <w:rFonts w:asciiTheme="minorHAnsi" w:hAnsiTheme="minorHAnsi" w:cstheme="minorHAnsi"/>
          <w:sz w:val="22"/>
          <w:szCs w:val="22"/>
        </w:rPr>
      </w:pPr>
      <w:r w:rsidRPr="00C90763">
        <w:rPr>
          <w:rFonts w:asciiTheme="minorHAnsi" w:hAnsiTheme="minorHAnsi" w:cstheme="minorHAnsi"/>
          <w:sz w:val="22"/>
          <w:szCs w:val="22"/>
        </w:rPr>
        <w:t>Odbiór artykułów odbywać się będzie na podstawie pisemnego potwierdzenia odbioru.</w:t>
      </w:r>
    </w:p>
    <w:p w14:paraId="75300253" w14:textId="77777777" w:rsidR="008F1BD2" w:rsidRPr="00C90763" w:rsidRDefault="008F1BD2" w:rsidP="001F7BCB">
      <w:pPr>
        <w:tabs>
          <w:tab w:val="left" w:pos="720"/>
        </w:tabs>
        <w:spacing w:line="276" w:lineRule="auto"/>
        <w:ind w:right="69"/>
        <w:jc w:val="both"/>
        <w:rPr>
          <w:rFonts w:asciiTheme="minorHAnsi" w:hAnsiTheme="minorHAnsi" w:cstheme="minorHAnsi"/>
          <w:sz w:val="22"/>
          <w:szCs w:val="22"/>
        </w:rPr>
      </w:pPr>
    </w:p>
    <w:p w14:paraId="4DD6197F" w14:textId="77777777" w:rsidR="008F1BD2" w:rsidRDefault="008F1BD2" w:rsidP="001F7BCB">
      <w:pPr>
        <w:spacing w:line="276" w:lineRule="auto"/>
        <w:ind w:right="69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90763">
        <w:rPr>
          <w:rFonts w:asciiTheme="minorHAnsi" w:hAnsiTheme="minorHAnsi" w:cstheme="minorHAnsi"/>
          <w:b/>
          <w:sz w:val="22"/>
          <w:szCs w:val="22"/>
        </w:rPr>
        <w:t>§ 3</w:t>
      </w:r>
    </w:p>
    <w:p w14:paraId="299CF3FB" w14:textId="77777777" w:rsidR="00C90763" w:rsidRPr="00C90763" w:rsidRDefault="00C90763" w:rsidP="001F7BCB">
      <w:pPr>
        <w:spacing w:line="276" w:lineRule="auto"/>
        <w:ind w:right="69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548ABAB" w14:textId="77777777" w:rsidR="00ED7B42" w:rsidRPr="00C90763" w:rsidRDefault="001F7BCB" w:rsidP="001F7BCB">
      <w:pPr>
        <w:numPr>
          <w:ilvl w:val="0"/>
          <w:numId w:val="10"/>
        </w:numPr>
        <w:tabs>
          <w:tab w:val="left" w:pos="720"/>
        </w:tabs>
        <w:spacing w:line="276" w:lineRule="auto"/>
        <w:ind w:right="6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Dostawca</w:t>
      </w:r>
      <w:r w:rsidR="008F1BD2" w:rsidRPr="00C90763">
        <w:rPr>
          <w:rFonts w:asciiTheme="minorHAnsi" w:hAnsiTheme="minorHAnsi" w:cstheme="minorHAnsi"/>
          <w:sz w:val="22"/>
          <w:szCs w:val="22"/>
        </w:rPr>
        <w:t xml:space="preserve"> zobowiązuje się, że artykuły muszą być wyprodukowane opakowane i dostarczone zgodnie z obowiązującymi wymaganiami określonymi w przepisach krajowych i unijnych  dot. artykułów żywnościowych.</w:t>
      </w:r>
    </w:p>
    <w:p w14:paraId="4FEE7D89" w14:textId="77777777" w:rsidR="00ED7B42" w:rsidRPr="00C90763" w:rsidRDefault="00ED7B42" w:rsidP="001F7BCB">
      <w:pPr>
        <w:numPr>
          <w:ilvl w:val="0"/>
          <w:numId w:val="10"/>
        </w:numPr>
        <w:tabs>
          <w:tab w:val="clear" w:pos="360"/>
          <w:tab w:val="num" w:pos="0"/>
          <w:tab w:val="left" w:pos="720"/>
        </w:tabs>
        <w:spacing w:line="276" w:lineRule="auto"/>
        <w:ind w:left="357" w:right="69" w:hanging="357"/>
        <w:jc w:val="both"/>
        <w:rPr>
          <w:rFonts w:asciiTheme="minorHAnsi" w:hAnsiTheme="minorHAnsi" w:cstheme="minorHAnsi"/>
          <w:sz w:val="22"/>
          <w:szCs w:val="22"/>
        </w:rPr>
      </w:pPr>
      <w:r w:rsidRPr="00C90763">
        <w:rPr>
          <w:rFonts w:asciiTheme="minorHAnsi" w:hAnsiTheme="minorHAnsi" w:cstheme="minorHAnsi"/>
          <w:sz w:val="22"/>
          <w:szCs w:val="22"/>
        </w:rPr>
        <w:t>Dostarczane artykuły powinny być wysokiej jakości tj. I-go gatunku be</w:t>
      </w:r>
      <w:r w:rsidR="001F7BCB">
        <w:rPr>
          <w:rFonts w:asciiTheme="minorHAnsi" w:hAnsiTheme="minorHAnsi" w:cstheme="minorHAnsi"/>
          <w:sz w:val="22"/>
          <w:szCs w:val="22"/>
        </w:rPr>
        <w:t>z wad fizycznych i jakościowych</w:t>
      </w:r>
      <w:r w:rsidRPr="00C90763">
        <w:rPr>
          <w:rFonts w:asciiTheme="minorHAnsi" w:hAnsiTheme="minorHAnsi" w:cstheme="minorHAnsi"/>
          <w:sz w:val="22"/>
          <w:szCs w:val="22"/>
        </w:rPr>
        <w:t xml:space="preserve">. Wyroby winny być oznaczone zgodnie z obowiązującymi przepisami. Opakowania jednostkowe oraz zbiorowe, powinny być oznakowane i zawierać informacje dotyczące m.in.: nazwy i adresu producenta, nazwy dystrybutora, nazwy towaru, jego klasy </w:t>
      </w:r>
      <w:r w:rsidRPr="00C90763">
        <w:rPr>
          <w:rFonts w:asciiTheme="minorHAnsi" w:hAnsiTheme="minorHAnsi" w:cstheme="minorHAnsi"/>
          <w:sz w:val="22"/>
          <w:szCs w:val="22"/>
        </w:rPr>
        <w:lastRenderedPageBreak/>
        <w:t>jakościowej, daty produkcji, terminu przydatności do spożycia. Opakowania powinny być wykonane z materiałów przeznaczonych do kontaktu z żywnością.</w:t>
      </w:r>
    </w:p>
    <w:p w14:paraId="0B52D660" w14:textId="77777777" w:rsidR="008F1BD2" w:rsidRPr="00C90763" w:rsidRDefault="00ED7B42" w:rsidP="001F7BCB">
      <w:pPr>
        <w:numPr>
          <w:ilvl w:val="0"/>
          <w:numId w:val="10"/>
        </w:numPr>
        <w:tabs>
          <w:tab w:val="clear" w:pos="360"/>
          <w:tab w:val="num" w:pos="0"/>
          <w:tab w:val="left" w:pos="720"/>
        </w:tabs>
        <w:spacing w:line="276" w:lineRule="auto"/>
        <w:ind w:left="357" w:right="69" w:hanging="357"/>
        <w:jc w:val="both"/>
        <w:rPr>
          <w:rFonts w:asciiTheme="minorHAnsi" w:hAnsiTheme="minorHAnsi" w:cstheme="minorHAnsi"/>
          <w:sz w:val="22"/>
          <w:szCs w:val="22"/>
        </w:rPr>
      </w:pPr>
      <w:r w:rsidRPr="00C90763">
        <w:rPr>
          <w:rFonts w:asciiTheme="minorHAnsi" w:hAnsiTheme="minorHAnsi" w:cstheme="minorHAnsi"/>
          <w:sz w:val="22"/>
          <w:szCs w:val="22"/>
        </w:rPr>
        <w:t>Zamawiający</w:t>
      </w:r>
      <w:r w:rsidR="008F1BD2" w:rsidRPr="00C90763">
        <w:rPr>
          <w:rFonts w:asciiTheme="minorHAnsi" w:hAnsiTheme="minorHAnsi" w:cstheme="minorHAnsi"/>
          <w:sz w:val="22"/>
          <w:szCs w:val="22"/>
        </w:rPr>
        <w:t xml:space="preserve"> zastrzega sobie prawo żądania aktualnych dokumentów potwierdzających spełnianie warunków </w:t>
      </w:r>
      <w:proofErr w:type="spellStart"/>
      <w:r w:rsidR="008F1BD2" w:rsidRPr="00C90763">
        <w:rPr>
          <w:rFonts w:asciiTheme="minorHAnsi" w:hAnsiTheme="minorHAnsi" w:cstheme="minorHAnsi"/>
          <w:sz w:val="22"/>
          <w:szCs w:val="22"/>
        </w:rPr>
        <w:t>sanitarno</w:t>
      </w:r>
      <w:proofErr w:type="spellEnd"/>
      <w:r w:rsidR="008F1BD2" w:rsidRPr="00C90763">
        <w:rPr>
          <w:rFonts w:asciiTheme="minorHAnsi" w:hAnsiTheme="minorHAnsi" w:cstheme="minorHAnsi"/>
          <w:sz w:val="22"/>
          <w:szCs w:val="22"/>
        </w:rPr>
        <w:t xml:space="preserve"> – epidemiologicznych związanych z prawidłową realizacją pr</w:t>
      </w:r>
      <w:r w:rsidR="001F7BCB">
        <w:rPr>
          <w:rFonts w:asciiTheme="minorHAnsi" w:hAnsiTheme="minorHAnsi" w:cstheme="minorHAnsi"/>
          <w:sz w:val="22"/>
          <w:szCs w:val="22"/>
        </w:rPr>
        <w:t>zedmiotu zamówienia. Dostawca</w:t>
      </w:r>
      <w:r w:rsidR="008F1BD2" w:rsidRPr="00C90763">
        <w:rPr>
          <w:rFonts w:asciiTheme="minorHAnsi" w:hAnsiTheme="minorHAnsi" w:cstheme="minorHAnsi"/>
          <w:sz w:val="22"/>
          <w:szCs w:val="22"/>
        </w:rPr>
        <w:t xml:space="preserve"> oświadcza, iż</w:t>
      </w:r>
      <w:r w:rsidR="001F7BCB">
        <w:rPr>
          <w:rFonts w:asciiTheme="minorHAnsi" w:hAnsiTheme="minorHAnsi" w:cstheme="minorHAnsi"/>
          <w:sz w:val="22"/>
          <w:szCs w:val="22"/>
        </w:rPr>
        <w:t xml:space="preserve"> niezwłocznie okaże je Zamawiającem</w:t>
      </w:r>
      <w:r w:rsidR="008F1BD2" w:rsidRPr="00C90763">
        <w:rPr>
          <w:rFonts w:asciiTheme="minorHAnsi" w:hAnsiTheme="minorHAnsi" w:cstheme="minorHAnsi"/>
          <w:sz w:val="22"/>
          <w:szCs w:val="22"/>
        </w:rPr>
        <w:t xml:space="preserve">u. </w:t>
      </w:r>
    </w:p>
    <w:p w14:paraId="03F6E00B" w14:textId="77777777" w:rsidR="008F1BD2" w:rsidRPr="00C90763" w:rsidRDefault="008F1BD2" w:rsidP="001F7BCB">
      <w:pPr>
        <w:numPr>
          <w:ilvl w:val="0"/>
          <w:numId w:val="10"/>
        </w:numPr>
        <w:tabs>
          <w:tab w:val="clear" w:pos="360"/>
          <w:tab w:val="num" w:pos="0"/>
          <w:tab w:val="left" w:pos="720"/>
        </w:tabs>
        <w:spacing w:line="276" w:lineRule="auto"/>
        <w:ind w:left="357" w:right="69" w:hanging="357"/>
        <w:jc w:val="both"/>
        <w:rPr>
          <w:rFonts w:asciiTheme="minorHAnsi" w:hAnsiTheme="minorHAnsi" w:cstheme="minorHAnsi"/>
          <w:sz w:val="22"/>
          <w:szCs w:val="22"/>
        </w:rPr>
      </w:pPr>
      <w:r w:rsidRPr="00C90763">
        <w:rPr>
          <w:rFonts w:asciiTheme="minorHAnsi" w:hAnsiTheme="minorHAnsi" w:cstheme="minorHAnsi"/>
          <w:sz w:val="22"/>
          <w:szCs w:val="22"/>
        </w:rPr>
        <w:t xml:space="preserve">Jeżeli </w:t>
      </w:r>
      <w:r w:rsidR="00ED7B42" w:rsidRPr="00C90763">
        <w:rPr>
          <w:rFonts w:asciiTheme="minorHAnsi" w:hAnsiTheme="minorHAnsi" w:cstheme="minorHAnsi"/>
          <w:sz w:val="22"/>
          <w:szCs w:val="22"/>
        </w:rPr>
        <w:t>Zamawiający</w:t>
      </w:r>
      <w:r w:rsidRPr="00C90763">
        <w:rPr>
          <w:rFonts w:asciiTheme="minorHAnsi" w:hAnsiTheme="minorHAnsi" w:cstheme="minorHAnsi"/>
          <w:sz w:val="22"/>
          <w:szCs w:val="22"/>
        </w:rPr>
        <w:t xml:space="preserve"> przy odbiorze artykułów stwierdzi, że jakość i/lub ilość jest niezgodna ze złożonym zamówieniem (artykuł jest wadliwy) </w:t>
      </w:r>
      <w:r w:rsidR="00ED7B42" w:rsidRPr="00C90763">
        <w:rPr>
          <w:rFonts w:asciiTheme="minorHAnsi" w:hAnsiTheme="minorHAnsi" w:cstheme="minorHAnsi"/>
          <w:sz w:val="22"/>
          <w:szCs w:val="22"/>
        </w:rPr>
        <w:t>Dostawca</w:t>
      </w:r>
      <w:r w:rsidRPr="00C90763">
        <w:rPr>
          <w:rFonts w:asciiTheme="minorHAnsi" w:hAnsiTheme="minorHAnsi" w:cstheme="minorHAnsi"/>
          <w:sz w:val="22"/>
          <w:szCs w:val="22"/>
        </w:rPr>
        <w:t xml:space="preserve"> w </w:t>
      </w:r>
      <w:r w:rsidR="00ED7B42" w:rsidRPr="00C90763">
        <w:rPr>
          <w:rFonts w:asciiTheme="minorHAnsi" w:hAnsiTheme="minorHAnsi" w:cstheme="minorHAnsi"/>
          <w:sz w:val="22"/>
          <w:szCs w:val="22"/>
        </w:rPr>
        <w:t>czasie 2</w:t>
      </w:r>
      <w:r w:rsidRPr="00C90763">
        <w:rPr>
          <w:rFonts w:asciiTheme="minorHAnsi" w:hAnsiTheme="minorHAnsi" w:cstheme="minorHAnsi"/>
          <w:sz w:val="22"/>
          <w:szCs w:val="22"/>
        </w:rPr>
        <w:t xml:space="preserve"> godzin od zgłoszenia (pisemnie lub pocztą elektroniczną lub telefonicznie lub osobiście na podstawie spisanego protokołu) dostarczy artykuł/y właściwy/e</w:t>
      </w:r>
      <w:r w:rsidR="00ED7B42" w:rsidRPr="00C90763">
        <w:rPr>
          <w:rFonts w:asciiTheme="minorHAnsi" w:hAnsiTheme="minorHAnsi" w:cstheme="minorHAnsi"/>
          <w:sz w:val="22"/>
          <w:szCs w:val="22"/>
        </w:rPr>
        <w:t>.</w:t>
      </w:r>
    </w:p>
    <w:p w14:paraId="30FDBE32" w14:textId="77777777" w:rsidR="008F1BD2" w:rsidRPr="00C90763" w:rsidRDefault="008F1BD2" w:rsidP="001F7BCB">
      <w:pPr>
        <w:numPr>
          <w:ilvl w:val="0"/>
          <w:numId w:val="10"/>
        </w:numPr>
        <w:tabs>
          <w:tab w:val="clear" w:pos="360"/>
          <w:tab w:val="num" w:pos="0"/>
          <w:tab w:val="left" w:pos="720"/>
        </w:tabs>
        <w:spacing w:line="276" w:lineRule="auto"/>
        <w:ind w:left="357" w:right="69" w:hanging="357"/>
        <w:jc w:val="both"/>
        <w:rPr>
          <w:rFonts w:asciiTheme="minorHAnsi" w:hAnsiTheme="minorHAnsi" w:cstheme="minorHAnsi"/>
          <w:sz w:val="22"/>
          <w:szCs w:val="22"/>
        </w:rPr>
      </w:pPr>
      <w:r w:rsidRPr="00C90763">
        <w:rPr>
          <w:rFonts w:asciiTheme="minorHAnsi" w:hAnsiTheme="minorHAnsi" w:cstheme="minorHAnsi"/>
          <w:sz w:val="22"/>
          <w:szCs w:val="22"/>
        </w:rPr>
        <w:t>W przypadku braku dostarczenia artykułu/ów  właściwego/</w:t>
      </w:r>
      <w:proofErr w:type="spellStart"/>
      <w:r w:rsidRPr="00C90763">
        <w:rPr>
          <w:rFonts w:asciiTheme="minorHAnsi" w:hAnsiTheme="minorHAnsi" w:cstheme="minorHAnsi"/>
          <w:sz w:val="22"/>
          <w:szCs w:val="22"/>
        </w:rPr>
        <w:t>ych</w:t>
      </w:r>
      <w:proofErr w:type="spellEnd"/>
      <w:r w:rsidRPr="00C90763">
        <w:rPr>
          <w:rFonts w:asciiTheme="minorHAnsi" w:hAnsiTheme="minorHAnsi" w:cstheme="minorHAnsi"/>
          <w:sz w:val="22"/>
          <w:szCs w:val="22"/>
        </w:rPr>
        <w:t xml:space="preserve"> w czasie wskazanym w u</w:t>
      </w:r>
      <w:r w:rsidR="00ED7B42" w:rsidRPr="00C90763">
        <w:rPr>
          <w:rFonts w:asciiTheme="minorHAnsi" w:hAnsiTheme="minorHAnsi" w:cstheme="minorHAnsi"/>
          <w:sz w:val="22"/>
          <w:szCs w:val="22"/>
        </w:rPr>
        <w:t>st. 4, Zamawiający</w:t>
      </w:r>
      <w:r w:rsidRPr="00C90763">
        <w:rPr>
          <w:rFonts w:asciiTheme="minorHAnsi" w:hAnsiTheme="minorHAnsi" w:cstheme="minorHAnsi"/>
          <w:sz w:val="22"/>
          <w:szCs w:val="22"/>
        </w:rPr>
        <w:t xml:space="preserve"> zakup</w:t>
      </w:r>
      <w:r w:rsidR="001F7BCB">
        <w:rPr>
          <w:rFonts w:asciiTheme="minorHAnsi" w:hAnsiTheme="minorHAnsi" w:cstheme="minorHAnsi"/>
          <w:sz w:val="22"/>
          <w:szCs w:val="22"/>
        </w:rPr>
        <w:t>i te artykuły u innego podmiotu</w:t>
      </w:r>
      <w:r w:rsidRPr="00C90763">
        <w:rPr>
          <w:rFonts w:asciiTheme="minorHAnsi" w:hAnsiTheme="minorHAnsi" w:cstheme="minorHAnsi"/>
          <w:sz w:val="22"/>
          <w:szCs w:val="22"/>
        </w:rPr>
        <w:t xml:space="preserve">, a kosztami zakupu obciąży </w:t>
      </w:r>
      <w:r w:rsidR="00ED7B42" w:rsidRPr="00C90763">
        <w:rPr>
          <w:rFonts w:asciiTheme="minorHAnsi" w:hAnsiTheme="minorHAnsi" w:cstheme="minorHAnsi"/>
          <w:sz w:val="22"/>
          <w:szCs w:val="22"/>
        </w:rPr>
        <w:t>Dostawcę</w:t>
      </w:r>
      <w:r w:rsidRPr="00C90763">
        <w:rPr>
          <w:rFonts w:asciiTheme="minorHAnsi" w:hAnsiTheme="minorHAnsi" w:cstheme="minorHAnsi"/>
          <w:sz w:val="22"/>
          <w:szCs w:val="22"/>
        </w:rPr>
        <w:t>.</w:t>
      </w:r>
    </w:p>
    <w:p w14:paraId="1176407C" w14:textId="77777777" w:rsidR="00076D2F" w:rsidRPr="00C90763" w:rsidRDefault="00076D2F" w:rsidP="001F7BCB">
      <w:pPr>
        <w:spacing w:line="276" w:lineRule="auto"/>
        <w:ind w:right="69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09490FE" w14:textId="77777777" w:rsidR="00076D2F" w:rsidRPr="00C90763" w:rsidRDefault="008F1BD2" w:rsidP="001F7BCB">
      <w:pPr>
        <w:spacing w:line="276" w:lineRule="auto"/>
        <w:ind w:right="69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90763">
        <w:rPr>
          <w:rFonts w:asciiTheme="minorHAnsi" w:hAnsiTheme="minorHAnsi" w:cstheme="minorHAnsi"/>
          <w:b/>
          <w:sz w:val="22"/>
          <w:szCs w:val="22"/>
        </w:rPr>
        <w:t>§ 4</w:t>
      </w:r>
    </w:p>
    <w:p w14:paraId="5E8B1FBC" w14:textId="77777777" w:rsidR="00415AD9" w:rsidRPr="00C90763" w:rsidRDefault="00415AD9" w:rsidP="001F7BCB">
      <w:pPr>
        <w:spacing w:line="276" w:lineRule="auto"/>
        <w:ind w:right="69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A4D69BC" w14:textId="0597C4BB" w:rsidR="00ED7B42" w:rsidRPr="00C90763" w:rsidRDefault="00ED7B42" w:rsidP="001F7BCB">
      <w:pPr>
        <w:numPr>
          <w:ilvl w:val="0"/>
          <w:numId w:val="15"/>
        </w:numPr>
        <w:tabs>
          <w:tab w:val="left" w:pos="720"/>
        </w:tabs>
        <w:spacing w:line="276" w:lineRule="auto"/>
        <w:ind w:right="69"/>
        <w:jc w:val="both"/>
        <w:rPr>
          <w:rFonts w:asciiTheme="minorHAnsi" w:hAnsiTheme="minorHAnsi" w:cstheme="minorHAnsi"/>
          <w:sz w:val="22"/>
          <w:szCs w:val="22"/>
        </w:rPr>
      </w:pPr>
      <w:r w:rsidRPr="00C90763">
        <w:rPr>
          <w:rFonts w:asciiTheme="minorHAnsi" w:hAnsiTheme="minorHAnsi" w:cstheme="minorHAnsi"/>
          <w:sz w:val="22"/>
          <w:szCs w:val="22"/>
        </w:rPr>
        <w:t>C</w:t>
      </w:r>
      <w:r w:rsidR="00FA561D" w:rsidRPr="00C90763">
        <w:rPr>
          <w:rFonts w:asciiTheme="minorHAnsi" w:hAnsiTheme="minorHAnsi" w:cstheme="minorHAnsi"/>
          <w:sz w:val="22"/>
          <w:szCs w:val="22"/>
        </w:rPr>
        <w:t>ena za wykonanie</w:t>
      </w:r>
      <w:r w:rsidR="00F4178C">
        <w:rPr>
          <w:rFonts w:asciiTheme="minorHAnsi" w:hAnsiTheme="minorHAnsi" w:cstheme="minorHAnsi"/>
          <w:sz w:val="22"/>
          <w:szCs w:val="22"/>
        </w:rPr>
        <w:t xml:space="preserve"> przedmiotu umowy wynosi </w:t>
      </w:r>
      <w:r w:rsidR="002E0CFE" w:rsidRPr="007D28ED">
        <w:rPr>
          <w:rFonts w:asciiTheme="minorHAnsi" w:hAnsiTheme="minorHAnsi" w:cstheme="minorHAnsi"/>
          <w:bCs/>
          <w:sz w:val="22"/>
          <w:szCs w:val="22"/>
        </w:rPr>
        <w:t>…………….</w:t>
      </w:r>
      <w:r w:rsidRPr="007D28ED">
        <w:rPr>
          <w:rFonts w:asciiTheme="minorHAnsi" w:hAnsiTheme="minorHAnsi" w:cstheme="minorHAnsi"/>
          <w:bCs/>
          <w:sz w:val="22"/>
          <w:szCs w:val="22"/>
        </w:rPr>
        <w:t>zł brutto, (słownie zł brutto:</w:t>
      </w:r>
      <w:r w:rsidR="002E0CFE" w:rsidRPr="007D28ED">
        <w:rPr>
          <w:rFonts w:asciiTheme="minorHAnsi" w:hAnsiTheme="minorHAnsi" w:cstheme="minorHAnsi"/>
          <w:bCs/>
          <w:sz w:val="22"/>
          <w:szCs w:val="22"/>
        </w:rPr>
        <w:t>……………………..</w:t>
      </w:r>
      <w:r w:rsidRPr="007D28ED">
        <w:rPr>
          <w:rFonts w:asciiTheme="minorHAnsi" w:hAnsiTheme="minorHAnsi" w:cstheme="minorHAnsi"/>
          <w:bCs/>
          <w:sz w:val="22"/>
          <w:szCs w:val="22"/>
        </w:rPr>
        <w:t xml:space="preserve">), netto </w:t>
      </w:r>
      <w:r w:rsidR="002E0CFE" w:rsidRPr="007D28ED">
        <w:rPr>
          <w:rFonts w:asciiTheme="minorHAnsi" w:hAnsiTheme="minorHAnsi" w:cstheme="minorHAnsi"/>
          <w:bCs/>
          <w:sz w:val="22"/>
          <w:szCs w:val="22"/>
        </w:rPr>
        <w:t>…………….</w:t>
      </w:r>
      <w:r w:rsidR="00F4178C" w:rsidRPr="007D28ED">
        <w:rPr>
          <w:rFonts w:asciiTheme="minorHAnsi" w:hAnsiTheme="minorHAnsi" w:cstheme="minorHAnsi"/>
          <w:bCs/>
          <w:sz w:val="22"/>
          <w:szCs w:val="22"/>
        </w:rPr>
        <w:t>zł (słownie zł netto:</w:t>
      </w:r>
      <w:r w:rsidR="002E0CFE" w:rsidRPr="007D28ED">
        <w:rPr>
          <w:rFonts w:asciiTheme="minorHAnsi" w:hAnsiTheme="minorHAnsi" w:cstheme="minorHAnsi"/>
          <w:bCs/>
          <w:sz w:val="22"/>
          <w:szCs w:val="22"/>
        </w:rPr>
        <w:t>…………………..</w:t>
      </w:r>
      <w:r w:rsidRPr="007D28ED">
        <w:rPr>
          <w:rFonts w:asciiTheme="minorHAnsi" w:hAnsiTheme="minorHAnsi" w:cstheme="minorHAnsi"/>
          <w:bCs/>
          <w:sz w:val="22"/>
          <w:szCs w:val="22"/>
        </w:rPr>
        <w:t xml:space="preserve">). </w:t>
      </w:r>
      <w:r w:rsidR="001F7BCB" w:rsidRPr="007D28ED">
        <w:rPr>
          <w:rFonts w:asciiTheme="minorHAnsi" w:hAnsiTheme="minorHAnsi" w:cstheme="minorHAnsi"/>
          <w:bCs/>
          <w:sz w:val="22"/>
          <w:szCs w:val="22"/>
        </w:rPr>
        <w:t>Zamawiając</w:t>
      </w:r>
      <w:r w:rsidRPr="007D28ED">
        <w:rPr>
          <w:rFonts w:asciiTheme="minorHAnsi" w:hAnsiTheme="minorHAnsi" w:cstheme="minorHAnsi"/>
          <w:bCs/>
          <w:sz w:val="22"/>
          <w:szCs w:val="22"/>
        </w:rPr>
        <w:t>y dopuszcza możliwość zmiany ceny w przypadku waloryzacji cen jednostkowych</w:t>
      </w:r>
      <w:r w:rsidR="00FA561D" w:rsidRPr="007D28ED">
        <w:rPr>
          <w:rFonts w:asciiTheme="minorHAnsi" w:hAnsiTheme="minorHAnsi" w:cstheme="minorHAnsi"/>
          <w:bCs/>
          <w:sz w:val="22"/>
          <w:szCs w:val="22"/>
        </w:rPr>
        <w:t xml:space="preserve"> o której</w:t>
      </w:r>
      <w:r w:rsidR="00FA561D" w:rsidRPr="00C90763">
        <w:rPr>
          <w:rFonts w:asciiTheme="minorHAnsi" w:hAnsiTheme="minorHAnsi" w:cstheme="minorHAnsi"/>
          <w:sz w:val="22"/>
          <w:szCs w:val="22"/>
        </w:rPr>
        <w:t xml:space="preserve"> mowa w ust. 4</w:t>
      </w:r>
      <w:r w:rsidRPr="00C90763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26DE0899" w14:textId="77777777" w:rsidR="00ED7B42" w:rsidRPr="00C90763" w:rsidRDefault="00ED7B42" w:rsidP="001F7BCB">
      <w:pPr>
        <w:numPr>
          <w:ilvl w:val="0"/>
          <w:numId w:val="15"/>
        </w:numPr>
        <w:tabs>
          <w:tab w:val="clear" w:pos="360"/>
          <w:tab w:val="num" w:pos="0"/>
          <w:tab w:val="left" w:pos="720"/>
        </w:tabs>
        <w:spacing w:line="276" w:lineRule="auto"/>
        <w:ind w:left="357" w:right="69" w:hanging="357"/>
        <w:jc w:val="both"/>
        <w:rPr>
          <w:rFonts w:asciiTheme="minorHAnsi" w:hAnsiTheme="minorHAnsi" w:cstheme="minorHAnsi"/>
          <w:sz w:val="22"/>
          <w:szCs w:val="22"/>
        </w:rPr>
      </w:pPr>
      <w:r w:rsidRPr="00C90763">
        <w:rPr>
          <w:rFonts w:asciiTheme="minorHAnsi" w:hAnsiTheme="minorHAnsi" w:cstheme="minorHAnsi"/>
          <w:sz w:val="22"/>
          <w:szCs w:val="22"/>
        </w:rPr>
        <w:t>Pojedyncze zamówienia dokonywane będą w cenach określonych w</w:t>
      </w:r>
      <w:r w:rsidR="00690708">
        <w:rPr>
          <w:rFonts w:asciiTheme="minorHAnsi" w:hAnsiTheme="minorHAnsi" w:cstheme="minorHAnsi"/>
          <w:sz w:val="22"/>
          <w:szCs w:val="22"/>
        </w:rPr>
        <w:t xml:space="preserve"> tabeli w § 1 ust.</w:t>
      </w:r>
      <w:r w:rsidR="00FA561D" w:rsidRPr="00C90763">
        <w:rPr>
          <w:rFonts w:asciiTheme="minorHAnsi" w:hAnsiTheme="minorHAnsi" w:cstheme="minorHAnsi"/>
          <w:sz w:val="22"/>
          <w:szCs w:val="22"/>
        </w:rPr>
        <w:t xml:space="preserve"> 3</w:t>
      </w:r>
      <w:r w:rsidRPr="00C90763">
        <w:rPr>
          <w:rFonts w:asciiTheme="minorHAnsi" w:hAnsiTheme="minorHAnsi" w:cstheme="minorHAnsi"/>
          <w:sz w:val="22"/>
          <w:szCs w:val="22"/>
        </w:rPr>
        <w:t xml:space="preserve">. Ceny określone w </w:t>
      </w:r>
      <w:r w:rsidR="00690708">
        <w:rPr>
          <w:rFonts w:asciiTheme="minorHAnsi" w:hAnsiTheme="minorHAnsi" w:cstheme="minorHAnsi"/>
          <w:sz w:val="22"/>
          <w:szCs w:val="22"/>
        </w:rPr>
        <w:t>tabeli w § 1 ust.</w:t>
      </w:r>
      <w:r w:rsidR="00FA561D" w:rsidRPr="00C90763">
        <w:rPr>
          <w:rFonts w:asciiTheme="minorHAnsi" w:hAnsiTheme="minorHAnsi" w:cstheme="minorHAnsi"/>
          <w:sz w:val="22"/>
          <w:szCs w:val="22"/>
        </w:rPr>
        <w:t xml:space="preserve"> 3 </w:t>
      </w:r>
      <w:r w:rsidRPr="00C90763">
        <w:rPr>
          <w:rFonts w:asciiTheme="minorHAnsi" w:hAnsiTheme="minorHAnsi" w:cstheme="minorHAnsi"/>
          <w:sz w:val="22"/>
          <w:szCs w:val="22"/>
        </w:rPr>
        <w:t xml:space="preserve">do umowy obowiązywać będą przez cały okres obowiązywania umowy i nie mogą ulegać zmianie, z zastrzeżeniem ust. </w:t>
      </w:r>
      <w:r w:rsidR="00FA561D" w:rsidRPr="00C90763">
        <w:rPr>
          <w:rFonts w:asciiTheme="minorHAnsi" w:hAnsiTheme="minorHAnsi" w:cstheme="minorHAnsi"/>
          <w:sz w:val="22"/>
          <w:szCs w:val="22"/>
        </w:rPr>
        <w:t xml:space="preserve"> 3</w:t>
      </w:r>
      <w:r w:rsidRPr="00C90763">
        <w:rPr>
          <w:rFonts w:asciiTheme="minorHAnsi" w:hAnsiTheme="minorHAnsi" w:cstheme="minorHAnsi"/>
          <w:sz w:val="22"/>
          <w:szCs w:val="22"/>
        </w:rPr>
        <w:t xml:space="preserve"> </w:t>
      </w:r>
      <w:r w:rsidR="00FA561D" w:rsidRPr="00C90763">
        <w:rPr>
          <w:rFonts w:asciiTheme="minorHAnsi" w:hAnsiTheme="minorHAnsi" w:cstheme="minorHAnsi"/>
          <w:sz w:val="22"/>
          <w:szCs w:val="22"/>
        </w:rPr>
        <w:t>–</w:t>
      </w:r>
      <w:r w:rsidRPr="00C90763">
        <w:rPr>
          <w:rFonts w:asciiTheme="minorHAnsi" w:hAnsiTheme="minorHAnsi" w:cstheme="minorHAnsi"/>
          <w:sz w:val="22"/>
          <w:szCs w:val="22"/>
        </w:rPr>
        <w:t xml:space="preserve"> </w:t>
      </w:r>
      <w:r w:rsidR="00FA561D" w:rsidRPr="00C90763">
        <w:rPr>
          <w:rFonts w:asciiTheme="minorHAnsi" w:hAnsiTheme="minorHAnsi" w:cstheme="minorHAnsi"/>
          <w:sz w:val="22"/>
          <w:szCs w:val="22"/>
        </w:rPr>
        <w:t>8.</w:t>
      </w:r>
      <w:r w:rsidRPr="00C9076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EFC8B02" w14:textId="77777777" w:rsidR="00ED7B42" w:rsidRPr="00C90763" w:rsidRDefault="00FA561D" w:rsidP="001F7BCB">
      <w:pPr>
        <w:numPr>
          <w:ilvl w:val="0"/>
          <w:numId w:val="15"/>
        </w:numPr>
        <w:tabs>
          <w:tab w:val="clear" w:pos="360"/>
          <w:tab w:val="num" w:pos="0"/>
          <w:tab w:val="left" w:pos="720"/>
        </w:tabs>
        <w:spacing w:line="276" w:lineRule="auto"/>
        <w:ind w:left="357" w:right="69" w:hanging="357"/>
        <w:jc w:val="both"/>
        <w:rPr>
          <w:rFonts w:asciiTheme="minorHAnsi" w:hAnsiTheme="minorHAnsi" w:cstheme="minorHAnsi"/>
          <w:sz w:val="22"/>
          <w:szCs w:val="22"/>
        </w:rPr>
      </w:pPr>
      <w:r w:rsidRPr="00C90763">
        <w:rPr>
          <w:rFonts w:asciiTheme="minorHAnsi" w:hAnsiTheme="minorHAnsi" w:cstheme="minorHAnsi"/>
          <w:sz w:val="22"/>
          <w:szCs w:val="22"/>
        </w:rPr>
        <w:t>Zamawiający</w:t>
      </w:r>
      <w:r w:rsidR="00ED7B42" w:rsidRPr="00C90763">
        <w:rPr>
          <w:rFonts w:asciiTheme="minorHAnsi" w:hAnsiTheme="minorHAnsi" w:cstheme="minorHAnsi"/>
          <w:sz w:val="22"/>
          <w:szCs w:val="22"/>
        </w:rPr>
        <w:t xml:space="preserve"> dopuszcza możliwość zmiany ceny w przypadku zmiany ustawowej stawki podatku VAT w trakcie realizacji umowy - w zakresie dotyczącym niezrealizowanej części przedmiotu umowy cena zostanie zmodyfikowana proporcjonalnie do zmiany stawki podatku VAT. </w:t>
      </w:r>
    </w:p>
    <w:p w14:paraId="296D92C3" w14:textId="77777777" w:rsidR="00ED7B42" w:rsidRPr="00C90763" w:rsidRDefault="00FA561D" w:rsidP="001F7BCB">
      <w:pPr>
        <w:numPr>
          <w:ilvl w:val="0"/>
          <w:numId w:val="15"/>
        </w:numPr>
        <w:tabs>
          <w:tab w:val="clear" w:pos="360"/>
          <w:tab w:val="num" w:pos="0"/>
          <w:tab w:val="left" w:pos="720"/>
        </w:tabs>
        <w:spacing w:line="276" w:lineRule="auto"/>
        <w:ind w:left="357" w:right="69" w:hanging="357"/>
        <w:jc w:val="both"/>
        <w:rPr>
          <w:rFonts w:asciiTheme="minorHAnsi" w:hAnsiTheme="minorHAnsi" w:cstheme="minorHAnsi"/>
          <w:sz w:val="22"/>
          <w:szCs w:val="22"/>
        </w:rPr>
      </w:pPr>
      <w:r w:rsidRPr="00C90763">
        <w:rPr>
          <w:rFonts w:asciiTheme="minorHAnsi" w:hAnsiTheme="minorHAnsi" w:cstheme="minorHAnsi"/>
          <w:sz w:val="22"/>
          <w:szCs w:val="22"/>
        </w:rPr>
        <w:t>Zamawiający</w:t>
      </w:r>
      <w:r w:rsidR="00ED7B42" w:rsidRPr="00C90763">
        <w:rPr>
          <w:rFonts w:asciiTheme="minorHAnsi" w:hAnsiTheme="minorHAnsi" w:cstheme="minorHAnsi"/>
          <w:sz w:val="22"/>
          <w:szCs w:val="22"/>
        </w:rPr>
        <w:t xml:space="preserve"> dopuszcza waloryzację cen/y jednostkowych/ej </w:t>
      </w:r>
      <w:r w:rsidRPr="00C90763">
        <w:rPr>
          <w:rFonts w:asciiTheme="minorHAnsi" w:hAnsiTheme="minorHAnsi" w:cstheme="minorHAnsi"/>
          <w:sz w:val="22"/>
          <w:szCs w:val="22"/>
        </w:rPr>
        <w:t>według wskaźnika cen towarów i </w:t>
      </w:r>
      <w:r w:rsidR="00ED7B42" w:rsidRPr="00C90763">
        <w:rPr>
          <w:rFonts w:asciiTheme="minorHAnsi" w:hAnsiTheme="minorHAnsi" w:cstheme="minorHAnsi"/>
          <w:sz w:val="22"/>
          <w:szCs w:val="22"/>
        </w:rPr>
        <w:t>usług konsumpcyjnych dla żywności opublikowanego przez Prezesa GUS w Monitorze Polskim. Jeżeli w Monitorze Polskim nie będzie opublikowany wskaźnik wzrostu cen któr</w:t>
      </w:r>
      <w:r w:rsidRPr="00C90763">
        <w:rPr>
          <w:rFonts w:asciiTheme="minorHAnsi" w:hAnsiTheme="minorHAnsi" w:cstheme="minorHAnsi"/>
          <w:sz w:val="22"/>
          <w:szCs w:val="22"/>
        </w:rPr>
        <w:t>egokolwiek z </w:t>
      </w:r>
      <w:r w:rsidR="00ED7B42" w:rsidRPr="00C90763">
        <w:rPr>
          <w:rFonts w:asciiTheme="minorHAnsi" w:hAnsiTheme="minorHAnsi" w:cstheme="minorHAnsi"/>
          <w:sz w:val="22"/>
          <w:szCs w:val="22"/>
        </w:rPr>
        <w:t>artykułów, wzrost ceny będzie dokonany w oparciu o ogólny wskaźnik cen towarów i usług konsumpcyjnych opublikowany w Monitorze Polskim a w razie jego braku w innym publikatorze publicznie dostępnym. Zmiana ta nie może przekroczyć maksymalnej wartości wskaźnika.</w:t>
      </w:r>
    </w:p>
    <w:p w14:paraId="6BA3FDCE" w14:textId="77777777" w:rsidR="00ED7B42" w:rsidRPr="00C90763" w:rsidRDefault="00ED7B42" w:rsidP="001F7BCB">
      <w:pPr>
        <w:numPr>
          <w:ilvl w:val="0"/>
          <w:numId w:val="15"/>
        </w:numPr>
        <w:tabs>
          <w:tab w:val="clear" w:pos="360"/>
          <w:tab w:val="num" w:pos="0"/>
          <w:tab w:val="left" w:pos="720"/>
        </w:tabs>
        <w:spacing w:line="276" w:lineRule="auto"/>
        <w:ind w:left="357" w:right="69" w:hanging="357"/>
        <w:jc w:val="both"/>
        <w:rPr>
          <w:rFonts w:asciiTheme="minorHAnsi" w:hAnsiTheme="minorHAnsi" w:cstheme="minorHAnsi"/>
          <w:sz w:val="22"/>
          <w:szCs w:val="22"/>
        </w:rPr>
      </w:pPr>
      <w:r w:rsidRPr="00C90763">
        <w:rPr>
          <w:rFonts w:asciiTheme="minorHAnsi" w:hAnsiTheme="minorHAnsi" w:cstheme="minorHAnsi"/>
          <w:sz w:val="22"/>
          <w:szCs w:val="22"/>
        </w:rPr>
        <w:t>Waloryzacja o</w:t>
      </w:r>
      <w:r w:rsidR="00FA561D" w:rsidRPr="00C90763">
        <w:rPr>
          <w:rFonts w:asciiTheme="minorHAnsi" w:hAnsiTheme="minorHAnsi" w:cstheme="minorHAnsi"/>
          <w:sz w:val="22"/>
          <w:szCs w:val="22"/>
        </w:rPr>
        <w:t xml:space="preserve"> której mowa w ust. 4</w:t>
      </w:r>
      <w:r w:rsidRPr="00C90763">
        <w:rPr>
          <w:rFonts w:asciiTheme="minorHAnsi" w:hAnsiTheme="minorHAnsi" w:cstheme="minorHAnsi"/>
          <w:sz w:val="22"/>
          <w:szCs w:val="22"/>
        </w:rPr>
        <w:t xml:space="preserve"> jest dopuszczalna w razie łącznego spełnienia następujących warunków:</w:t>
      </w:r>
    </w:p>
    <w:p w14:paraId="0D4CC62B" w14:textId="77777777" w:rsidR="00ED7B42" w:rsidRPr="00C90763" w:rsidRDefault="00FA561D" w:rsidP="001F7BCB">
      <w:pPr>
        <w:tabs>
          <w:tab w:val="left" w:pos="720"/>
        </w:tabs>
        <w:spacing w:line="276" w:lineRule="auto"/>
        <w:ind w:left="357" w:right="69"/>
        <w:jc w:val="both"/>
        <w:rPr>
          <w:rFonts w:asciiTheme="minorHAnsi" w:hAnsiTheme="minorHAnsi" w:cstheme="minorHAnsi"/>
          <w:sz w:val="22"/>
          <w:szCs w:val="22"/>
        </w:rPr>
      </w:pPr>
      <w:r w:rsidRPr="00C90763">
        <w:rPr>
          <w:rFonts w:asciiTheme="minorHAnsi" w:hAnsiTheme="minorHAnsi" w:cstheme="minorHAnsi"/>
          <w:sz w:val="22"/>
          <w:szCs w:val="22"/>
        </w:rPr>
        <w:t xml:space="preserve">- </w:t>
      </w:r>
      <w:r w:rsidR="00ED7B42" w:rsidRPr="00C90763">
        <w:rPr>
          <w:rFonts w:asciiTheme="minorHAnsi" w:hAnsiTheme="minorHAnsi" w:cstheme="minorHAnsi"/>
          <w:sz w:val="22"/>
          <w:szCs w:val="22"/>
        </w:rPr>
        <w:t xml:space="preserve">złożenia pisemnego wniosku przez </w:t>
      </w:r>
      <w:r w:rsidRPr="00C90763">
        <w:rPr>
          <w:rFonts w:asciiTheme="minorHAnsi" w:hAnsiTheme="minorHAnsi" w:cstheme="minorHAnsi"/>
          <w:sz w:val="22"/>
          <w:szCs w:val="22"/>
        </w:rPr>
        <w:t>Dostawcę</w:t>
      </w:r>
      <w:r w:rsidR="00ED7B42" w:rsidRPr="00C90763">
        <w:rPr>
          <w:rFonts w:asciiTheme="minorHAnsi" w:hAnsiTheme="minorHAnsi" w:cstheme="minorHAnsi"/>
          <w:sz w:val="22"/>
          <w:szCs w:val="22"/>
        </w:rPr>
        <w:t xml:space="preserve"> wraz z dokumentem wymienionym w ust.</w:t>
      </w:r>
      <w:r w:rsidRPr="00C90763">
        <w:rPr>
          <w:rFonts w:asciiTheme="minorHAnsi" w:hAnsiTheme="minorHAnsi" w:cstheme="minorHAnsi"/>
          <w:sz w:val="22"/>
          <w:szCs w:val="22"/>
        </w:rPr>
        <w:t xml:space="preserve"> 4</w:t>
      </w:r>
      <w:r w:rsidR="00ED7B42" w:rsidRPr="00C90763">
        <w:rPr>
          <w:rFonts w:asciiTheme="minorHAnsi" w:hAnsiTheme="minorHAnsi" w:cstheme="minorHAnsi"/>
          <w:sz w:val="22"/>
          <w:szCs w:val="22"/>
        </w:rPr>
        <w:t xml:space="preserve"> zawierającego wskaźniki cenowe,</w:t>
      </w:r>
    </w:p>
    <w:p w14:paraId="555B1CB0" w14:textId="77777777" w:rsidR="00ED7B42" w:rsidRPr="00C90763" w:rsidRDefault="00FA561D" w:rsidP="001F7BCB">
      <w:pPr>
        <w:tabs>
          <w:tab w:val="left" w:pos="720"/>
        </w:tabs>
        <w:spacing w:line="276" w:lineRule="auto"/>
        <w:ind w:left="357" w:right="69"/>
        <w:jc w:val="both"/>
        <w:rPr>
          <w:rFonts w:asciiTheme="minorHAnsi" w:hAnsiTheme="minorHAnsi" w:cstheme="minorHAnsi"/>
          <w:sz w:val="22"/>
          <w:szCs w:val="22"/>
        </w:rPr>
      </w:pPr>
      <w:r w:rsidRPr="00C90763">
        <w:rPr>
          <w:rFonts w:asciiTheme="minorHAnsi" w:hAnsiTheme="minorHAnsi" w:cstheme="minorHAnsi"/>
          <w:sz w:val="22"/>
          <w:szCs w:val="22"/>
        </w:rPr>
        <w:t xml:space="preserve">- </w:t>
      </w:r>
      <w:r w:rsidR="00ED7B42" w:rsidRPr="00C90763">
        <w:rPr>
          <w:rFonts w:asciiTheme="minorHAnsi" w:hAnsiTheme="minorHAnsi" w:cstheme="minorHAnsi"/>
          <w:sz w:val="22"/>
          <w:szCs w:val="22"/>
        </w:rPr>
        <w:t>najwcześniej od dnia obowiązywania umowy,</w:t>
      </w:r>
    </w:p>
    <w:p w14:paraId="23686734" w14:textId="77777777" w:rsidR="00ED7B42" w:rsidRPr="00C90763" w:rsidRDefault="00FA561D" w:rsidP="001F7BCB">
      <w:pPr>
        <w:tabs>
          <w:tab w:val="left" w:pos="720"/>
        </w:tabs>
        <w:spacing w:line="276" w:lineRule="auto"/>
        <w:ind w:left="357" w:right="69"/>
        <w:jc w:val="both"/>
        <w:rPr>
          <w:rFonts w:asciiTheme="minorHAnsi" w:hAnsiTheme="minorHAnsi" w:cstheme="minorHAnsi"/>
          <w:sz w:val="22"/>
          <w:szCs w:val="22"/>
        </w:rPr>
      </w:pPr>
      <w:r w:rsidRPr="00C90763">
        <w:rPr>
          <w:rFonts w:asciiTheme="minorHAnsi" w:hAnsiTheme="minorHAnsi" w:cstheme="minorHAnsi"/>
          <w:sz w:val="22"/>
          <w:szCs w:val="22"/>
        </w:rPr>
        <w:t xml:space="preserve">- </w:t>
      </w:r>
      <w:r w:rsidR="00ED7B42" w:rsidRPr="00C90763">
        <w:rPr>
          <w:rFonts w:asciiTheme="minorHAnsi" w:hAnsiTheme="minorHAnsi" w:cstheme="minorHAnsi"/>
          <w:sz w:val="22"/>
          <w:szCs w:val="22"/>
        </w:rPr>
        <w:t>zmiany wskaźnika o co najmniej 10% w stosunku do  cen/y wskazanych/ej w </w:t>
      </w:r>
      <w:r w:rsidR="00690708">
        <w:rPr>
          <w:rFonts w:asciiTheme="minorHAnsi" w:hAnsiTheme="minorHAnsi" w:cstheme="minorHAnsi"/>
          <w:sz w:val="22"/>
          <w:szCs w:val="22"/>
        </w:rPr>
        <w:t xml:space="preserve"> tabeli w § 1 ust.</w:t>
      </w:r>
      <w:r w:rsidRPr="00C90763">
        <w:rPr>
          <w:rFonts w:asciiTheme="minorHAnsi" w:hAnsiTheme="minorHAnsi" w:cstheme="minorHAnsi"/>
          <w:sz w:val="22"/>
          <w:szCs w:val="22"/>
        </w:rPr>
        <w:t xml:space="preserve"> 3, </w:t>
      </w:r>
    </w:p>
    <w:p w14:paraId="774BF281" w14:textId="77777777" w:rsidR="00ED7B42" w:rsidRPr="00C90763" w:rsidRDefault="00FA561D" w:rsidP="001F7BCB">
      <w:pPr>
        <w:tabs>
          <w:tab w:val="left" w:pos="720"/>
        </w:tabs>
        <w:spacing w:line="276" w:lineRule="auto"/>
        <w:ind w:left="357" w:right="69"/>
        <w:jc w:val="both"/>
        <w:rPr>
          <w:rFonts w:asciiTheme="minorHAnsi" w:hAnsiTheme="minorHAnsi" w:cstheme="minorHAnsi"/>
          <w:sz w:val="22"/>
          <w:szCs w:val="22"/>
        </w:rPr>
      </w:pPr>
      <w:r w:rsidRPr="00C90763">
        <w:rPr>
          <w:rFonts w:asciiTheme="minorHAnsi" w:hAnsiTheme="minorHAnsi" w:cstheme="minorHAnsi"/>
          <w:sz w:val="22"/>
          <w:szCs w:val="22"/>
        </w:rPr>
        <w:t xml:space="preserve">- przedłożenie Zamawiającemu zestawienia faktur z zakupu </w:t>
      </w:r>
      <w:r w:rsidR="00690708">
        <w:rPr>
          <w:rFonts w:asciiTheme="minorHAnsi" w:hAnsiTheme="minorHAnsi" w:cstheme="minorHAnsi"/>
          <w:sz w:val="22"/>
          <w:szCs w:val="22"/>
        </w:rPr>
        <w:t>przez Zamawiającego po opublikowaniu wskaźnika o którym mowa w ust. 4.</w:t>
      </w:r>
    </w:p>
    <w:p w14:paraId="37A33D0B" w14:textId="77777777" w:rsidR="00ED7B42" w:rsidRPr="00C90763" w:rsidRDefault="00ED7B42" w:rsidP="001F7BCB">
      <w:pPr>
        <w:numPr>
          <w:ilvl w:val="0"/>
          <w:numId w:val="15"/>
        </w:numPr>
        <w:tabs>
          <w:tab w:val="clear" w:pos="360"/>
          <w:tab w:val="num" w:pos="0"/>
          <w:tab w:val="left" w:pos="720"/>
        </w:tabs>
        <w:spacing w:line="276" w:lineRule="auto"/>
        <w:ind w:left="357" w:right="69" w:hanging="357"/>
        <w:jc w:val="both"/>
        <w:rPr>
          <w:rFonts w:asciiTheme="minorHAnsi" w:hAnsiTheme="minorHAnsi" w:cstheme="minorHAnsi"/>
          <w:sz w:val="22"/>
          <w:szCs w:val="22"/>
        </w:rPr>
      </w:pPr>
      <w:r w:rsidRPr="00C90763">
        <w:rPr>
          <w:rFonts w:asciiTheme="minorHAnsi" w:hAnsiTheme="minorHAnsi" w:cstheme="minorHAnsi"/>
          <w:sz w:val="22"/>
          <w:szCs w:val="22"/>
        </w:rPr>
        <w:t>Waloryzację przeprowadza się w oparciu o wskaźnik/i cen (o którym/</w:t>
      </w:r>
      <w:proofErr w:type="spellStart"/>
      <w:r w:rsidRPr="00C90763">
        <w:rPr>
          <w:rFonts w:asciiTheme="minorHAnsi" w:hAnsiTheme="minorHAnsi" w:cstheme="minorHAnsi"/>
          <w:sz w:val="22"/>
          <w:szCs w:val="22"/>
        </w:rPr>
        <w:t>ch</w:t>
      </w:r>
      <w:proofErr w:type="spellEnd"/>
      <w:r w:rsidRPr="00C90763">
        <w:rPr>
          <w:rFonts w:asciiTheme="minorHAnsi" w:hAnsiTheme="minorHAnsi" w:cstheme="minorHAnsi"/>
          <w:sz w:val="22"/>
          <w:szCs w:val="22"/>
        </w:rPr>
        <w:t xml:space="preserve"> mowa w ust.</w:t>
      </w:r>
      <w:r w:rsidR="00FA561D" w:rsidRPr="00C90763">
        <w:rPr>
          <w:rFonts w:asciiTheme="minorHAnsi" w:hAnsiTheme="minorHAnsi" w:cstheme="minorHAnsi"/>
          <w:sz w:val="22"/>
          <w:szCs w:val="22"/>
        </w:rPr>
        <w:t xml:space="preserve"> 4</w:t>
      </w:r>
      <w:r w:rsidRPr="00C90763">
        <w:rPr>
          <w:rFonts w:asciiTheme="minorHAnsi" w:hAnsiTheme="minorHAnsi" w:cstheme="minorHAnsi"/>
          <w:sz w:val="22"/>
          <w:szCs w:val="22"/>
        </w:rPr>
        <w:t xml:space="preserve">) za miesiąc poprzedzający złożenie wniosku, o którym mowa w ust. </w:t>
      </w:r>
      <w:r w:rsidR="00FA561D" w:rsidRPr="00C90763">
        <w:rPr>
          <w:rFonts w:asciiTheme="minorHAnsi" w:hAnsiTheme="minorHAnsi" w:cstheme="minorHAnsi"/>
          <w:sz w:val="22"/>
          <w:szCs w:val="22"/>
        </w:rPr>
        <w:t>5</w:t>
      </w:r>
      <w:r w:rsidRPr="00C90763">
        <w:rPr>
          <w:rFonts w:asciiTheme="minorHAnsi" w:hAnsiTheme="minorHAnsi" w:cstheme="minorHAnsi"/>
          <w:sz w:val="22"/>
          <w:szCs w:val="22"/>
        </w:rPr>
        <w:t xml:space="preserve"> w odniesieniu do cen wskazanych w </w:t>
      </w:r>
      <w:r w:rsidR="00690708">
        <w:rPr>
          <w:rFonts w:asciiTheme="minorHAnsi" w:hAnsiTheme="minorHAnsi" w:cstheme="minorHAnsi"/>
          <w:sz w:val="22"/>
          <w:szCs w:val="22"/>
        </w:rPr>
        <w:t>tabeli w § 1 ust.</w:t>
      </w:r>
      <w:r w:rsidR="00FA561D" w:rsidRPr="00C90763">
        <w:rPr>
          <w:rFonts w:asciiTheme="minorHAnsi" w:hAnsiTheme="minorHAnsi" w:cstheme="minorHAnsi"/>
          <w:sz w:val="22"/>
          <w:szCs w:val="22"/>
        </w:rPr>
        <w:t xml:space="preserve"> 3</w:t>
      </w:r>
      <w:r w:rsidRPr="00C90763">
        <w:rPr>
          <w:rFonts w:asciiTheme="minorHAnsi" w:hAnsiTheme="minorHAnsi" w:cstheme="minorHAnsi"/>
          <w:sz w:val="22"/>
          <w:szCs w:val="22"/>
        </w:rPr>
        <w:t xml:space="preserve">, ale nie wcześniej niż od dnia zawarcia umowy. </w:t>
      </w:r>
    </w:p>
    <w:p w14:paraId="0C69A458" w14:textId="77777777" w:rsidR="00ED7B42" w:rsidRPr="00C90763" w:rsidRDefault="00FA561D" w:rsidP="001F7BCB">
      <w:pPr>
        <w:numPr>
          <w:ilvl w:val="0"/>
          <w:numId w:val="15"/>
        </w:numPr>
        <w:tabs>
          <w:tab w:val="clear" w:pos="360"/>
          <w:tab w:val="num" w:pos="0"/>
          <w:tab w:val="left" w:pos="720"/>
        </w:tabs>
        <w:spacing w:line="276" w:lineRule="auto"/>
        <w:ind w:left="357" w:right="69" w:hanging="357"/>
        <w:jc w:val="both"/>
        <w:rPr>
          <w:rFonts w:asciiTheme="minorHAnsi" w:hAnsiTheme="minorHAnsi" w:cstheme="minorHAnsi"/>
          <w:sz w:val="22"/>
          <w:szCs w:val="22"/>
        </w:rPr>
      </w:pPr>
      <w:r w:rsidRPr="00C90763">
        <w:rPr>
          <w:rFonts w:asciiTheme="minorHAnsi" w:hAnsiTheme="minorHAnsi" w:cstheme="minorHAnsi"/>
          <w:sz w:val="22"/>
          <w:szCs w:val="22"/>
        </w:rPr>
        <w:t>Zamawiający</w:t>
      </w:r>
      <w:r w:rsidR="00ED7B42" w:rsidRPr="00C90763">
        <w:rPr>
          <w:rFonts w:asciiTheme="minorHAnsi" w:hAnsiTheme="minorHAnsi" w:cstheme="minorHAnsi"/>
          <w:sz w:val="22"/>
          <w:szCs w:val="22"/>
        </w:rPr>
        <w:t xml:space="preserve"> może żądać zmiany w zakresie obniżenia wynagrodzenia w przypadku obniżenia ceny artykułów spożywczych. Zmiana powyższa winna być dokonana z odpowiednim zastosowaniem przepisów ust</w:t>
      </w:r>
      <w:r w:rsidRPr="00C90763">
        <w:rPr>
          <w:rFonts w:asciiTheme="minorHAnsi" w:hAnsiTheme="minorHAnsi" w:cstheme="minorHAnsi"/>
          <w:sz w:val="22"/>
          <w:szCs w:val="22"/>
        </w:rPr>
        <w:t>.</w:t>
      </w:r>
      <w:r w:rsidR="00ED7B42" w:rsidRPr="00C90763">
        <w:rPr>
          <w:rFonts w:asciiTheme="minorHAnsi" w:hAnsiTheme="minorHAnsi" w:cstheme="minorHAnsi"/>
          <w:sz w:val="22"/>
          <w:szCs w:val="22"/>
        </w:rPr>
        <w:t xml:space="preserve"> </w:t>
      </w:r>
      <w:r w:rsidRPr="00C90763">
        <w:rPr>
          <w:rFonts w:asciiTheme="minorHAnsi" w:hAnsiTheme="minorHAnsi" w:cstheme="minorHAnsi"/>
          <w:sz w:val="22"/>
          <w:szCs w:val="22"/>
        </w:rPr>
        <w:t>4</w:t>
      </w:r>
      <w:r w:rsidR="00ED7B42" w:rsidRPr="00C90763">
        <w:rPr>
          <w:rFonts w:asciiTheme="minorHAnsi" w:hAnsiTheme="minorHAnsi" w:cstheme="minorHAnsi"/>
          <w:sz w:val="22"/>
          <w:szCs w:val="22"/>
        </w:rPr>
        <w:t>-</w:t>
      </w:r>
      <w:r w:rsidRPr="00C90763">
        <w:rPr>
          <w:rFonts w:asciiTheme="minorHAnsi" w:hAnsiTheme="minorHAnsi" w:cstheme="minorHAnsi"/>
          <w:sz w:val="22"/>
          <w:szCs w:val="22"/>
        </w:rPr>
        <w:t>8</w:t>
      </w:r>
      <w:r w:rsidR="00ED7B42" w:rsidRPr="00C90763">
        <w:rPr>
          <w:rFonts w:asciiTheme="minorHAnsi" w:hAnsiTheme="minorHAnsi" w:cstheme="minorHAnsi"/>
          <w:sz w:val="22"/>
          <w:szCs w:val="22"/>
        </w:rPr>
        <w:t>.</w:t>
      </w:r>
    </w:p>
    <w:p w14:paraId="4BD2732C" w14:textId="77777777" w:rsidR="00ED7B42" w:rsidRPr="00C90763" w:rsidRDefault="00ED7B42" w:rsidP="001F7BCB">
      <w:pPr>
        <w:numPr>
          <w:ilvl w:val="0"/>
          <w:numId w:val="15"/>
        </w:numPr>
        <w:tabs>
          <w:tab w:val="clear" w:pos="360"/>
          <w:tab w:val="num" w:pos="0"/>
          <w:tab w:val="left" w:pos="720"/>
        </w:tabs>
        <w:spacing w:line="276" w:lineRule="auto"/>
        <w:ind w:left="357" w:right="69" w:hanging="357"/>
        <w:jc w:val="both"/>
        <w:rPr>
          <w:rFonts w:asciiTheme="minorHAnsi" w:hAnsiTheme="minorHAnsi" w:cstheme="minorHAnsi"/>
          <w:sz w:val="22"/>
          <w:szCs w:val="22"/>
        </w:rPr>
      </w:pPr>
      <w:r w:rsidRPr="00C90763">
        <w:rPr>
          <w:rFonts w:asciiTheme="minorHAnsi" w:hAnsiTheme="minorHAnsi" w:cstheme="minorHAnsi"/>
          <w:sz w:val="22"/>
          <w:szCs w:val="22"/>
        </w:rPr>
        <w:lastRenderedPageBreak/>
        <w:t xml:space="preserve">Zmiana cen z </w:t>
      </w:r>
      <w:r w:rsidR="00FA561D" w:rsidRPr="00C90763">
        <w:rPr>
          <w:rFonts w:asciiTheme="minorHAnsi" w:hAnsiTheme="minorHAnsi" w:cstheme="minorHAnsi"/>
          <w:sz w:val="22"/>
          <w:szCs w:val="22"/>
        </w:rPr>
        <w:t>ust. 3</w:t>
      </w:r>
      <w:r w:rsidRPr="00C90763">
        <w:rPr>
          <w:rFonts w:asciiTheme="minorHAnsi" w:hAnsiTheme="minorHAnsi" w:cstheme="minorHAnsi"/>
          <w:sz w:val="22"/>
          <w:szCs w:val="22"/>
        </w:rPr>
        <w:t xml:space="preserve">  oraz w skutek waloryzacji wymaga formy pisemnego aneksu pod rygorem nieważności.</w:t>
      </w:r>
    </w:p>
    <w:p w14:paraId="63994975" w14:textId="77777777" w:rsidR="00212351" w:rsidRPr="00C90763" w:rsidRDefault="00FA561D" w:rsidP="001F7BCB">
      <w:pPr>
        <w:numPr>
          <w:ilvl w:val="0"/>
          <w:numId w:val="15"/>
        </w:numPr>
        <w:tabs>
          <w:tab w:val="clear" w:pos="360"/>
          <w:tab w:val="num" w:pos="0"/>
          <w:tab w:val="left" w:pos="720"/>
        </w:tabs>
        <w:spacing w:line="276" w:lineRule="auto"/>
        <w:ind w:left="357" w:right="69" w:hanging="357"/>
        <w:jc w:val="both"/>
        <w:rPr>
          <w:rFonts w:asciiTheme="minorHAnsi" w:hAnsiTheme="minorHAnsi" w:cstheme="minorHAnsi"/>
          <w:sz w:val="22"/>
          <w:szCs w:val="22"/>
        </w:rPr>
      </w:pPr>
      <w:r w:rsidRPr="00C90763">
        <w:rPr>
          <w:rFonts w:asciiTheme="minorHAnsi" w:hAnsiTheme="minorHAnsi" w:cstheme="minorHAnsi"/>
          <w:sz w:val="22"/>
          <w:szCs w:val="22"/>
        </w:rPr>
        <w:t>Zamawiający</w:t>
      </w:r>
      <w:r w:rsidR="00ED7B42" w:rsidRPr="00C90763">
        <w:rPr>
          <w:rFonts w:asciiTheme="minorHAnsi" w:hAnsiTheme="minorHAnsi" w:cstheme="minorHAnsi"/>
          <w:sz w:val="22"/>
          <w:szCs w:val="22"/>
        </w:rPr>
        <w:t xml:space="preserve"> zobowiązuje się do zapłaty ceny na podstawie faktury wystawionej </w:t>
      </w:r>
      <w:r w:rsidR="00212351" w:rsidRPr="00C90763">
        <w:rPr>
          <w:rFonts w:asciiTheme="minorHAnsi" w:hAnsiTheme="minorHAnsi" w:cstheme="minorHAnsi"/>
          <w:sz w:val="22"/>
          <w:szCs w:val="22"/>
        </w:rPr>
        <w:t>przez Dostawcę</w:t>
      </w:r>
      <w:r w:rsidR="00ED7B42" w:rsidRPr="00C90763">
        <w:rPr>
          <w:rFonts w:asciiTheme="minorHAnsi" w:hAnsiTheme="minorHAnsi" w:cstheme="minorHAnsi"/>
          <w:sz w:val="22"/>
          <w:szCs w:val="22"/>
        </w:rPr>
        <w:t xml:space="preserve"> w oparciu o potwierdzenia odbioru</w:t>
      </w:r>
      <w:r w:rsidR="00212351" w:rsidRPr="00C90763">
        <w:rPr>
          <w:rFonts w:asciiTheme="minorHAnsi" w:hAnsiTheme="minorHAnsi" w:cstheme="minorHAnsi"/>
          <w:sz w:val="22"/>
          <w:szCs w:val="22"/>
        </w:rPr>
        <w:t>.</w:t>
      </w:r>
    </w:p>
    <w:p w14:paraId="0AA3EB9E" w14:textId="77777777" w:rsidR="00415AD9" w:rsidRPr="00C90763" w:rsidRDefault="00ED7B42" w:rsidP="001F7BCB">
      <w:pPr>
        <w:numPr>
          <w:ilvl w:val="0"/>
          <w:numId w:val="15"/>
        </w:numPr>
        <w:tabs>
          <w:tab w:val="clear" w:pos="360"/>
          <w:tab w:val="num" w:pos="0"/>
          <w:tab w:val="left" w:pos="720"/>
        </w:tabs>
        <w:spacing w:line="276" w:lineRule="auto"/>
        <w:ind w:left="357" w:right="69" w:hanging="357"/>
        <w:jc w:val="both"/>
        <w:rPr>
          <w:rFonts w:asciiTheme="minorHAnsi" w:hAnsiTheme="minorHAnsi" w:cstheme="minorHAnsi"/>
          <w:sz w:val="22"/>
          <w:szCs w:val="22"/>
        </w:rPr>
      </w:pPr>
      <w:r w:rsidRPr="00C90763">
        <w:rPr>
          <w:rFonts w:asciiTheme="minorHAnsi" w:hAnsiTheme="minorHAnsi" w:cstheme="minorHAnsi"/>
          <w:sz w:val="22"/>
          <w:szCs w:val="22"/>
        </w:rPr>
        <w:t xml:space="preserve">Za </w:t>
      </w:r>
      <w:r w:rsidR="00212351" w:rsidRPr="00C90763">
        <w:rPr>
          <w:rFonts w:asciiTheme="minorHAnsi" w:hAnsiTheme="minorHAnsi" w:cstheme="minorHAnsi"/>
          <w:sz w:val="22"/>
          <w:szCs w:val="22"/>
        </w:rPr>
        <w:t>dostarczone artykuły Zamawiający</w:t>
      </w:r>
      <w:r w:rsidRPr="00C90763">
        <w:rPr>
          <w:rFonts w:asciiTheme="minorHAnsi" w:hAnsiTheme="minorHAnsi" w:cstheme="minorHAnsi"/>
          <w:sz w:val="22"/>
          <w:szCs w:val="22"/>
        </w:rPr>
        <w:t xml:space="preserve"> zapłaci w terminie </w:t>
      </w:r>
      <w:r w:rsidR="00212351" w:rsidRPr="00C90763">
        <w:rPr>
          <w:rFonts w:asciiTheme="minorHAnsi" w:hAnsiTheme="minorHAnsi" w:cstheme="minorHAnsi"/>
          <w:sz w:val="22"/>
          <w:szCs w:val="22"/>
        </w:rPr>
        <w:t>do 14</w:t>
      </w:r>
      <w:r w:rsidRPr="00C90763">
        <w:rPr>
          <w:rFonts w:asciiTheme="minorHAnsi" w:hAnsiTheme="minorHAnsi" w:cstheme="minorHAnsi"/>
          <w:sz w:val="22"/>
          <w:szCs w:val="22"/>
        </w:rPr>
        <w:t xml:space="preserve"> dni od daty otrzymania faktury. Zapłata nastąpi przelewem na rachunek bankowy </w:t>
      </w:r>
      <w:r w:rsidR="00212351" w:rsidRPr="00C90763">
        <w:rPr>
          <w:rFonts w:asciiTheme="minorHAnsi" w:hAnsiTheme="minorHAnsi" w:cstheme="minorHAnsi"/>
          <w:sz w:val="22"/>
          <w:szCs w:val="22"/>
        </w:rPr>
        <w:t>Dostawcy</w:t>
      </w:r>
      <w:r w:rsidRPr="00C90763">
        <w:rPr>
          <w:rFonts w:asciiTheme="minorHAnsi" w:hAnsiTheme="minorHAnsi" w:cstheme="minorHAnsi"/>
          <w:sz w:val="22"/>
          <w:szCs w:val="22"/>
        </w:rPr>
        <w:t xml:space="preserve"> wskazany w fakturze.  </w:t>
      </w:r>
    </w:p>
    <w:p w14:paraId="4D92C545" w14:textId="77777777" w:rsidR="00DE7EFA" w:rsidRPr="00C90763" w:rsidRDefault="00DE7EFA" w:rsidP="001F7BCB">
      <w:pPr>
        <w:suppressAutoHyphens w:val="0"/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12A6BCBD" w14:textId="77777777" w:rsidR="00076D2F" w:rsidRPr="00C90763" w:rsidRDefault="00AE36D7" w:rsidP="001F7BCB">
      <w:pPr>
        <w:spacing w:line="276" w:lineRule="auto"/>
        <w:ind w:right="69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90763">
        <w:rPr>
          <w:rFonts w:asciiTheme="minorHAnsi" w:hAnsiTheme="minorHAnsi" w:cstheme="minorHAnsi"/>
          <w:b/>
          <w:sz w:val="22"/>
          <w:szCs w:val="22"/>
        </w:rPr>
        <w:t>§ 5</w:t>
      </w:r>
    </w:p>
    <w:p w14:paraId="21A35BE1" w14:textId="77777777" w:rsidR="00415AD9" w:rsidRPr="00C90763" w:rsidRDefault="00415AD9" w:rsidP="001F7BCB">
      <w:pPr>
        <w:spacing w:line="276" w:lineRule="auto"/>
        <w:ind w:right="69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3088994" w14:textId="77777777" w:rsidR="00015CC5" w:rsidRPr="00C90763" w:rsidRDefault="00015CC5" w:rsidP="001F7BCB">
      <w:pPr>
        <w:numPr>
          <w:ilvl w:val="0"/>
          <w:numId w:val="19"/>
        </w:numPr>
        <w:tabs>
          <w:tab w:val="left" w:pos="720"/>
        </w:tabs>
        <w:spacing w:line="276" w:lineRule="auto"/>
        <w:ind w:right="69"/>
        <w:jc w:val="both"/>
        <w:rPr>
          <w:rFonts w:asciiTheme="minorHAnsi" w:hAnsiTheme="minorHAnsi" w:cstheme="minorHAnsi"/>
          <w:sz w:val="22"/>
          <w:szCs w:val="22"/>
        </w:rPr>
      </w:pPr>
      <w:r w:rsidRPr="00C90763">
        <w:rPr>
          <w:rFonts w:asciiTheme="minorHAnsi" w:hAnsiTheme="minorHAnsi" w:cstheme="minorHAnsi"/>
          <w:sz w:val="22"/>
          <w:szCs w:val="22"/>
        </w:rPr>
        <w:t>Dostawca zapłaci Zamawiającemu następujące kary umowne:</w:t>
      </w:r>
    </w:p>
    <w:p w14:paraId="4992A724" w14:textId="77777777" w:rsidR="00015CC5" w:rsidRPr="00C90763" w:rsidRDefault="001A6878" w:rsidP="001F7BCB">
      <w:pPr>
        <w:tabs>
          <w:tab w:val="left" w:pos="720"/>
        </w:tabs>
        <w:spacing w:line="276" w:lineRule="auto"/>
        <w:ind w:left="357" w:right="69"/>
        <w:jc w:val="both"/>
        <w:rPr>
          <w:rFonts w:asciiTheme="minorHAnsi" w:hAnsiTheme="minorHAnsi" w:cstheme="minorHAnsi"/>
          <w:sz w:val="22"/>
          <w:szCs w:val="22"/>
        </w:rPr>
      </w:pPr>
      <w:r w:rsidRPr="00C90763">
        <w:rPr>
          <w:rFonts w:asciiTheme="minorHAnsi" w:hAnsiTheme="minorHAnsi" w:cstheme="minorHAnsi"/>
          <w:sz w:val="22"/>
          <w:szCs w:val="22"/>
        </w:rPr>
        <w:t xml:space="preserve">- </w:t>
      </w:r>
      <w:r w:rsidR="00015CC5" w:rsidRPr="00C90763">
        <w:rPr>
          <w:rFonts w:asciiTheme="minorHAnsi" w:hAnsiTheme="minorHAnsi" w:cstheme="minorHAnsi"/>
          <w:sz w:val="22"/>
          <w:szCs w:val="22"/>
        </w:rPr>
        <w:t xml:space="preserve">za zwłokę w dostarczeniu artykułów w terminie, o którym mowa w § 2 ust. 1 i 4 – </w:t>
      </w:r>
      <w:r w:rsidR="00015CC5" w:rsidRPr="00C90763">
        <w:rPr>
          <w:rFonts w:asciiTheme="minorHAnsi" w:hAnsiTheme="minorHAnsi" w:cstheme="minorHAnsi"/>
          <w:sz w:val="22"/>
          <w:szCs w:val="22"/>
        </w:rPr>
        <w:br/>
        <w:t>w wysokości 20 % ceny brutto zamawianych artykułów, za każdy dzień zwłoki,</w:t>
      </w:r>
    </w:p>
    <w:p w14:paraId="1A22E8A5" w14:textId="77777777" w:rsidR="00015CC5" w:rsidRPr="00C90763" w:rsidRDefault="001A6878" w:rsidP="001F7BCB">
      <w:pPr>
        <w:tabs>
          <w:tab w:val="left" w:pos="720"/>
        </w:tabs>
        <w:spacing w:line="276" w:lineRule="auto"/>
        <w:ind w:left="357" w:right="69"/>
        <w:jc w:val="both"/>
        <w:rPr>
          <w:rFonts w:asciiTheme="minorHAnsi" w:hAnsiTheme="minorHAnsi" w:cstheme="minorHAnsi"/>
          <w:sz w:val="22"/>
          <w:szCs w:val="22"/>
        </w:rPr>
      </w:pPr>
      <w:r w:rsidRPr="00C90763">
        <w:rPr>
          <w:rFonts w:asciiTheme="minorHAnsi" w:hAnsiTheme="minorHAnsi" w:cstheme="minorHAnsi"/>
          <w:sz w:val="22"/>
          <w:szCs w:val="22"/>
        </w:rPr>
        <w:t xml:space="preserve">- </w:t>
      </w:r>
      <w:r w:rsidR="00015CC5" w:rsidRPr="00C90763">
        <w:rPr>
          <w:rFonts w:asciiTheme="minorHAnsi" w:hAnsiTheme="minorHAnsi" w:cstheme="minorHAnsi"/>
          <w:sz w:val="22"/>
          <w:szCs w:val="22"/>
        </w:rPr>
        <w:t>za odstąpienie przez którąkolwiek ze stron od umowy z przyczyn leżących po stronie Dostawc</w:t>
      </w:r>
      <w:r w:rsidRPr="00C90763">
        <w:rPr>
          <w:rFonts w:asciiTheme="minorHAnsi" w:hAnsiTheme="minorHAnsi" w:cstheme="minorHAnsi"/>
          <w:sz w:val="22"/>
          <w:szCs w:val="22"/>
        </w:rPr>
        <w:t xml:space="preserve">y </w:t>
      </w:r>
      <w:r w:rsidR="00015CC5" w:rsidRPr="00C90763">
        <w:rPr>
          <w:rFonts w:asciiTheme="minorHAnsi" w:hAnsiTheme="minorHAnsi" w:cstheme="minorHAnsi"/>
          <w:sz w:val="22"/>
          <w:szCs w:val="22"/>
        </w:rPr>
        <w:t>w wysokości 10 % ceny brutto, określonej w § 4 ust. 1,</w:t>
      </w:r>
    </w:p>
    <w:p w14:paraId="4843D03E" w14:textId="77777777" w:rsidR="00015CC5" w:rsidRPr="00C90763" w:rsidRDefault="001A6878" w:rsidP="001F7BCB">
      <w:pPr>
        <w:tabs>
          <w:tab w:val="left" w:pos="720"/>
        </w:tabs>
        <w:spacing w:line="276" w:lineRule="auto"/>
        <w:ind w:left="357" w:right="69"/>
        <w:jc w:val="both"/>
        <w:rPr>
          <w:rFonts w:asciiTheme="minorHAnsi" w:hAnsiTheme="minorHAnsi" w:cstheme="minorHAnsi"/>
          <w:sz w:val="22"/>
          <w:szCs w:val="22"/>
        </w:rPr>
      </w:pPr>
      <w:r w:rsidRPr="00C90763">
        <w:rPr>
          <w:rFonts w:asciiTheme="minorHAnsi" w:hAnsiTheme="minorHAnsi" w:cstheme="minorHAnsi"/>
          <w:sz w:val="22"/>
          <w:szCs w:val="22"/>
        </w:rPr>
        <w:t xml:space="preserve">- </w:t>
      </w:r>
      <w:r w:rsidR="00015CC5" w:rsidRPr="00C90763">
        <w:rPr>
          <w:rFonts w:asciiTheme="minorHAnsi" w:hAnsiTheme="minorHAnsi" w:cstheme="minorHAnsi"/>
          <w:sz w:val="22"/>
          <w:szCs w:val="22"/>
        </w:rPr>
        <w:t>za niedostarczenie produktu/ów właściwego/</w:t>
      </w:r>
      <w:proofErr w:type="spellStart"/>
      <w:r w:rsidR="00015CC5" w:rsidRPr="00C90763">
        <w:rPr>
          <w:rFonts w:asciiTheme="minorHAnsi" w:hAnsiTheme="minorHAnsi" w:cstheme="minorHAnsi"/>
          <w:sz w:val="22"/>
          <w:szCs w:val="22"/>
        </w:rPr>
        <w:t>ych</w:t>
      </w:r>
      <w:proofErr w:type="spellEnd"/>
      <w:r w:rsidR="00015CC5" w:rsidRPr="00C90763">
        <w:rPr>
          <w:rFonts w:asciiTheme="minorHAnsi" w:hAnsiTheme="minorHAnsi" w:cstheme="minorHAnsi"/>
          <w:sz w:val="22"/>
          <w:szCs w:val="22"/>
        </w:rPr>
        <w:t xml:space="preserve"> w terminie o którym mowa w § 3 ust. 4 w wysokości 200 zł za każdy brak realizacji zamówie</w:t>
      </w:r>
      <w:r w:rsidRPr="00C90763">
        <w:rPr>
          <w:rFonts w:asciiTheme="minorHAnsi" w:hAnsiTheme="minorHAnsi" w:cstheme="minorHAnsi"/>
          <w:sz w:val="22"/>
          <w:szCs w:val="22"/>
        </w:rPr>
        <w:t>nia.</w:t>
      </w:r>
    </w:p>
    <w:p w14:paraId="6C98AD3E" w14:textId="77777777" w:rsidR="00015CC5" w:rsidRPr="00C90763" w:rsidRDefault="00015CC5" w:rsidP="001F7BCB">
      <w:pPr>
        <w:numPr>
          <w:ilvl w:val="0"/>
          <w:numId w:val="19"/>
        </w:numPr>
        <w:tabs>
          <w:tab w:val="clear" w:pos="360"/>
          <w:tab w:val="num" w:pos="0"/>
          <w:tab w:val="left" w:pos="720"/>
        </w:tabs>
        <w:spacing w:line="276" w:lineRule="auto"/>
        <w:ind w:left="357" w:right="69" w:hanging="357"/>
        <w:jc w:val="both"/>
        <w:rPr>
          <w:rFonts w:asciiTheme="minorHAnsi" w:hAnsiTheme="minorHAnsi" w:cstheme="minorHAnsi"/>
          <w:sz w:val="22"/>
          <w:szCs w:val="22"/>
        </w:rPr>
      </w:pPr>
      <w:r w:rsidRPr="00C90763">
        <w:rPr>
          <w:rFonts w:asciiTheme="minorHAnsi" w:hAnsiTheme="minorHAnsi" w:cstheme="minorHAnsi"/>
          <w:sz w:val="22"/>
          <w:szCs w:val="22"/>
        </w:rPr>
        <w:t>Zastrzeżenie kar umownych nie wyklucza możliwości dochodzenia odszkodowania na zasadach ogólnych.</w:t>
      </w:r>
    </w:p>
    <w:p w14:paraId="383B11BE" w14:textId="77777777" w:rsidR="00015CC5" w:rsidRPr="00C90763" w:rsidRDefault="001A6878" w:rsidP="001F7BCB">
      <w:pPr>
        <w:numPr>
          <w:ilvl w:val="0"/>
          <w:numId w:val="19"/>
        </w:numPr>
        <w:tabs>
          <w:tab w:val="clear" w:pos="360"/>
          <w:tab w:val="num" w:pos="0"/>
          <w:tab w:val="left" w:pos="720"/>
        </w:tabs>
        <w:spacing w:line="276" w:lineRule="auto"/>
        <w:ind w:left="357" w:right="69" w:hanging="357"/>
        <w:jc w:val="both"/>
        <w:rPr>
          <w:rFonts w:asciiTheme="minorHAnsi" w:hAnsiTheme="minorHAnsi" w:cstheme="minorHAnsi"/>
          <w:sz w:val="22"/>
          <w:szCs w:val="22"/>
        </w:rPr>
      </w:pPr>
      <w:r w:rsidRPr="00C90763">
        <w:rPr>
          <w:rFonts w:asciiTheme="minorHAnsi" w:hAnsiTheme="minorHAnsi" w:cstheme="minorHAnsi"/>
          <w:sz w:val="22"/>
          <w:szCs w:val="22"/>
        </w:rPr>
        <w:t>Zamawiający</w:t>
      </w:r>
      <w:r w:rsidR="00015CC5" w:rsidRPr="00C90763">
        <w:rPr>
          <w:rFonts w:asciiTheme="minorHAnsi" w:hAnsiTheme="minorHAnsi" w:cstheme="minorHAnsi"/>
          <w:sz w:val="22"/>
          <w:szCs w:val="22"/>
        </w:rPr>
        <w:t xml:space="preserve"> może potrącić kary umowne z </w:t>
      </w:r>
      <w:r w:rsidRPr="00C90763">
        <w:rPr>
          <w:rFonts w:asciiTheme="minorHAnsi" w:hAnsiTheme="minorHAnsi" w:cstheme="minorHAnsi"/>
          <w:sz w:val="22"/>
          <w:szCs w:val="22"/>
        </w:rPr>
        <w:t>faktury</w:t>
      </w:r>
      <w:r w:rsidR="00015CC5" w:rsidRPr="00C90763">
        <w:rPr>
          <w:rFonts w:asciiTheme="minorHAnsi" w:hAnsiTheme="minorHAnsi" w:cstheme="minorHAnsi"/>
          <w:sz w:val="22"/>
          <w:szCs w:val="22"/>
        </w:rPr>
        <w:t xml:space="preserve"> </w:t>
      </w:r>
      <w:r w:rsidRPr="00C90763">
        <w:rPr>
          <w:rFonts w:asciiTheme="minorHAnsi" w:hAnsiTheme="minorHAnsi" w:cstheme="minorHAnsi"/>
          <w:sz w:val="22"/>
          <w:szCs w:val="22"/>
        </w:rPr>
        <w:t>Dostawcy</w:t>
      </w:r>
      <w:r w:rsidR="00015CC5" w:rsidRPr="00C90763">
        <w:rPr>
          <w:rFonts w:asciiTheme="minorHAnsi" w:hAnsiTheme="minorHAnsi" w:cstheme="minorHAnsi"/>
          <w:sz w:val="22"/>
          <w:szCs w:val="22"/>
        </w:rPr>
        <w:t xml:space="preserve"> na podstawie noty księgowej, składając stosowne oświadczenie.</w:t>
      </w:r>
    </w:p>
    <w:p w14:paraId="4D24875B" w14:textId="77777777" w:rsidR="00015CC5" w:rsidRPr="00C90763" w:rsidRDefault="00015CC5" w:rsidP="001F7BCB">
      <w:pPr>
        <w:numPr>
          <w:ilvl w:val="0"/>
          <w:numId w:val="19"/>
        </w:numPr>
        <w:tabs>
          <w:tab w:val="clear" w:pos="360"/>
          <w:tab w:val="num" w:pos="0"/>
          <w:tab w:val="left" w:pos="720"/>
        </w:tabs>
        <w:spacing w:line="276" w:lineRule="auto"/>
        <w:ind w:left="357" w:right="69" w:hanging="357"/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83805479"/>
      <w:r w:rsidRPr="00C90763">
        <w:rPr>
          <w:rFonts w:asciiTheme="minorHAnsi" w:hAnsiTheme="minorHAnsi" w:cstheme="minorHAnsi"/>
          <w:sz w:val="22"/>
          <w:szCs w:val="22"/>
        </w:rPr>
        <w:t>Wysokość kary umownej wynosi 20% ceny określonej w § 4 ust. 1.</w:t>
      </w:r>
      <w:r w:rsidR="001A6878" w:rsidRPr="00C90763">
        <w:rPr>
          <w:rFonts w:asciiTheme="minorHAnsi" w:hAnsiTheme="minorHAnsi" w:cstheme="minorHAnsi"/>
          <w:sz w:val="22"/>
          <w:szCs w:val="22"/>
        </w:rPr>
        <w:t xml:space="preserve"> </w:t>
      </w:r>
      <w:r w:rsidRPr="00C90763">
        <w:rPr>
          <w:rFonts w:asciiTheme="minorHAnsi" w:hAnsiTheme="minorHAnsi" w:cstheme="minorHAnsi"/>
          <w:sz w:val="22"/>
          <w:szCs w:val="22"/>
        </w:rPr>
        <w:t>Łączna maksymalna wysokość kar umownych których mogą dochodzić Strony nie może przekroczyć 20% ceny określonej w § 4 ust. 1.</w:t>
      </w:r>
    </w:p>
    <w:p w14:paraId="0D698607" w14:textId="77777777" w:rsidR="00015CC5" w:rsidRPr="00C90763" w:rsidRDefault="001A6878" w:rsidP="001F7BCB">
      <w:pPr>
        <w:numPr>
          <w:ilvl w:val="0"/>
          <w:numId w:val="19"/>
        </w:numPr>
        <w:tabs>
          <w:tab w:val="clear" w:pos="360"/>
          <w:tab w:val="num" w:pos="0"/>
          <w:tab w:val="left" w:pos="720"/>
        </w:tabs>
        <w:spacing w:line="276" w:lineRule="auto"/>
        <w:ind w:left="357" w:right="69" w:hanging="357"/>
        <w:jc w:val="both"/>
        <w:rPr>
          <w:rFonts w:asciiTheme="minorHAnsi" w:hAnsiTheme="minorHAnsi" w:cstheme="minorHAnsi"/>
          <w:sz w:val="22"/>
          <w:szCs w:val="22"/>
        </w:rPr>
      </w:pPr>
      <w:r w:rsidRPr="00C90763">
        <w:rPr>
          <w:rFonts w:asciiTheme="minorHAnsi" w:hAnsiTheme="minorHAnsi" w:cstheme="minorHAnsi"/>
          <w:sz w:val="22"/>
          <w:szCs w:val="22"/>
        </w:rPr>
        <w:t>Dostawca</w:t>
      </w:r>
      <w:r w:rsidR="00015CC5" w:rsidRPr="00C90763">
        <w:rPr>
          <w:rFonts w:asciiTheme="minorHAnsi" w:hAnsiTheme="minorHAnsi" w:cstheme="minorHAnsi"/>
          <w:sz w:val="22"/>
          <w:szCs w:val="22"/>
        </w:rPr>
        <w:t xml:space="preserve"> nie dokona cesji wierzytelności wynikających z niniejszej umowy.</w:t>
      </w:r>
    </w:p>
    <w:bookmarkEnd w:id="0"/>
    <w:p w14:paraId="24477776" w14:textId="77777777" w:rsidR="00AE36D7" w:rsidRPr="00C90763" w:rsidRDefault="00AE36D7" w:rsidP="001F7BCB">
      <w:pPr>
        <w:spacing w:line="276" w:lineRule="auto"/>
        <w:ind w:right="69"/>
        <w:rPr>
          <w:rFonts w:asciiTheme="minorHAnsi" w:hAnsiTheme="minorHAnsi" w:cstheme="minorHAnsi"/>
          <w:sz w:val="22"/>
          <w:szCs w:val="22"/>
        </w:rPr>
      </w:pPr>
    </w:p>
    <w:p w14:paraId="64BEB731" w14:textId="77777777" w:rsidR="00076D2F" w:rsidRPr="00C90763" w:rsidRDefault="00CD0462" w:rsidP="001F7BCB">
      <w:pPr>
        <w:spacing w:line="276" w:lineRule="auto"/>
        <w:ind w:right="69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90763">
        <w:rPr>
          <w:rFonts w:asciiTheme="minorHAnsi" w:hAnsiTheme="minorHAnsi" w:cstheme="minorHAnsi"/>
          <w:b/>
          <w:sz w:val="22"/>
          <w:szCs w:val="22"/>
        </w:rPr>
        <w:t>§ 6</w:t>
      </w:r>
    </w:p>
    <w:p w14:paraId="0386BE07" w14:textId="77777777" w:rsidR="001A6878" w:rsidRPr="00C90763" w:rsidRDefault="001A6878" w:rsidP="001F7BCB">
      <w:pPr>
        <w:spacing w:line="276" w:lineRule="auto"/>
        <w:ind w:right="69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334C33F" w14:textId="77777777" w:rsidR="00460B2E" w:rsidRPr="00C90763" w:rsidRDefault="00460B2E" w:rsidP="001F7BCB">
      <w:pPr>
        <w:numPr>
          <w:ilvl w:val="0"/>
          <w:numId w:val="22"/>
        </w:numPr>
        <w:tabs>
          <w:tab w:val="left" w:pos="720"/>
        </w:tabs>
        <w:spacing w:line="276" w:lineRule="auto"/>
        <w:ind w:right="69"/>
        <w:jc w:val="both"/>
        <w:rPr>
          <w:rFonts w:asciiTheme="minorHAnsi" w:hAnsiTheme="minorHAnsi" w:cstheme="minorHAnsi"/>
          <w:sz w:val="22"/>
          <w:szCs w:val="22"/>
        </w:rPr>
      </w:pPr>
      <w:bookmarkStart w:id="1" w:name="_Hlk43204027"/>
      <w:r w:rsidRPr="00C90763">
        <w:rPr>
          <w:rFonts w:asciiTheme="minorHAnsi" w:hAnsiTheme="minorHAnsi" w:cstheme="minorHAnsi"/>
          <w:sz w:val="22"/>
          <w:szCs w:val="22"/>
        </w:rPr>
        <w:t>Zamawiającemu przysługuje prawo odstąpienia od umowy w ciągu 30 dni od zaistnienia niżej wymienionych okoliczności:</w:t>
      </w:r>
    </w:p>
    <w:bookmarkEnd w:id="1"/>
    <w:p w14:paraId="7A332445" w14:textId="77777777" w:rsidR="00460B2E" w:rsidRPr="00C90763" w:rsidRDefault="00460B2E" w:rsidP="001F7BCB">
      <w:pPr>
        <w:tabs>
          <w:tab w:val="left" w:pos="720"/>
        </w:tabs>
        <w:spacing w:line="276" w:lineRule="auto"/>
        <w:ind w:left="357" w:right="69"/>
        <w:jc w:val="both"/>
        <w:rPr>
          <w:rFonts w:asciiTheme="minorHAnsi" w:hAnsiTheme="minorHAnsi" w:cstheme="minorHAnsi"/>
          <w:sz w:val="22"/>
          <w:szCs w:val="22"/>
        </w:rPr>
      </w:pPr>
      <w:r w:rsidRPr="00C90763">
        <w:rPr>
          <w:rFonts w:asciiTheme="minorHAnsi" w:hAnsiTheme="minorHAnsi" w:cstheme="minorHAnsi"/>
          <w:sz w:val="22"/>
          <w:szCs w:val="22"/>
        </w:rPr>
        <w:t>- w przypadku braku środków w budżecie na realizację umowy po cenie zwaloryzowanej;</w:t>
      </w:r>
    </w:p>
    <w:p w14:paraId="170369D9" w14:textId="77777777" w:rsidR="00460B2E" w:rsidRPr="00C90763" w:rsidRDefault="00460B2E" w:rsidP="001F7BCB">
      <w:pPr>
        <w:tabs>
          <w:tab w:val="left" w:pos="720"/>
        </w:tabs>
        <w:spacing w:line="276" w:lineRule="auto"/>
        <w:ind w:left="357" w:right="69"/>
        <w:jc w:val="both"/>
        <w:rPr>
          <w:rFonts w:asciiTheme="minorHAnsi" w:hAnsiTheme="minorHAnsi" w:cstheme="minorHAnsi"/>
          <w:sz w:val="22"/>
          <w:szCs w:val="22"/>
        </w:rPr>
      </w:pPr>
      <w:r w:rsidRPr="00C90763">
        <w:rPr>
          <w:rFonts w:asciiTheme="minorHAnsi" w:hAnsiTheme="minorHAnsi" w:cstheme="minorHAnsi"/>
          <w:sz w:val="22"/>
          <w:szCs w:val="22"/>
        </w:rPr>
        <w:t>- w przypadku co najmniej trzykrotnego opóźnienia w dostawie lub trzykrotnego stwierdzenia przez Zamawiającego, że jakość i/lub ilość zamówionych artykułu/ów jest niezgodna ze złożonym zamówieniem (artykuł jest wadliwy);</w:t>
      </w:r>
    </w:p>
    <w:p w14:paraId="79006A31" w14:textId="77777777" w:rsidR="00460B2E" w:rsidRPr="00C90763" w:rsidRDefault="00460B2E" w:rsidP="001F7BCB">
      <w:pPr>
        <w:tabs>
          <w:tab w:val="left" w:pos="720"/>
        </w:tabs>
        <w:spacing w:line="276" w:lineRule="auto"/>
        <w:ind w:left="357" w:right="69"/>
        <w:jc w:val="both"/>
        <w:rPr>
          <w:rFonts w:asciiTheme="minorHAnsi" w:hAnsiTheme="minorHAnsi" w:cstheme="minorHAnsi"/>
          <w:sz w:val="22"/>
          <w:szCs w:val="22"/>
        </w:rPr>
      </w:pPr>
      <w:r w:rsidRPr="00C90763">
        <w:rPr>
          <w:rFonts w:asciiTheme="minorHAnsi" w:hAnsiTheme="minorHAnsi" w:cstheme="minorHAnsi"/>
          <w:sz w:val="22"/>
          <w:szCs w:val="22"/>
        </w:rPr>
        <w:t>- suma kar umownych przekroczyła kwotę 15 % ceny brutto określonej w § 4 ust. 1;</w:t>
      </w:r>
    </w:p>
    <w:p w14:paraId="1FF6DB21" w14:textId="77777777" w:rsidR="00460B2E" w:rsidRPr="00C90763" w:rsidRDefault="00460B2E" w:rsidP="001F7BCB">
      <w:pPr>
        <w:tabs>
          <w:tab w:val="left" w:pos="720"/>
        </w:tabs>
        <w:spacing w:line="276" w:lineRule="auto"/>
        <w:ind w:left="357" w:right="69"/>
        <w:jc w:val="both"/>
        <w:rPr>
          <w:rFonts w:asciiTheme="minorHAnsi" w:hAnsiTheme="minorHAnsi" w:cstheme="minorHAnsi"/>
          <w:sz w:val="22"/>
          <w:szCs w:val="22"/>
        </w:rPr>
      </w:pPr>
      <w:r w:rsidRPr="00C90763">
        <w:rPr>
          <w:rFonts w:asciiTheme="minorHAnsi" w:hAnsiTheme="minorHAnsi" w:cstheme="minorHAnsi"/>
          <w:sz w:val="22"/>
          <w:szCs w:val="22"/>
        </w:rPr>
        <w:t>- w przypadku gdy Dostawca nienależycie wykonuje swoje zobowiązania umowne, w szczególności niezgodnie z § 2 umowy lub z obowiązującymi przepisami;</w:t>
      </w:r>
    </w:p>
    <w:p w14:paraId="5C41483E" w14:textId="77777777" w:rsidR="00460B2E" w:rsidRPr="00C90763" w:rsidRDefault="00460B2E" w:rsidP="001F7BCB">
      <w:pPr>
        <w:tabs>
          <w:tab w:val="left" w:pos="720"/>
        </w:tabs>
        <w:spacing w:line="276" w:lineRule="auto"/>
        <w:ind w:left="357" w:right="69"/>
        <w:jc w:val="both"/>
        <w:rPr>
          <w:rFonts w:asciiTheme="minorHAnsi" w:hAnsiTheme="minorHAnsi" w:cstheme="minorHAnsi"/>
          <w:sz w:val="22"/>
          <w:szCs w:val="22"/>
        </w:rPr>
      </w:pPr>
      <w:r w:rsidRPr="00C90763">
        <w:rPr>
          <w:rFonts w:asciiTheme="minorHAnsi" w:hAnsiTheme="minorHAnsi" w:cstheme="minorHAnsi"/>
          <w:sz w:val="22"/>
          <w:szCs w:val="22"/>
        </w:rPr>
        <w:t>- w przypadku gdy Dostawca nie realizuje, z przyczyn leżących po jego stronie, przedmiotu umowy i przerwa ta trwa dłużej niż 7 dni;</w:t>
      </w:r>
    </w:p>
    <w:p w14:paraId="4F7D68C2" w14:textId="77777777" w:rsidR="00460B2E" w:rsidRPr="00C90763" w:rsidRDefault="00460B2E" w:rsidP="001F7BCB">
      <w:pPr>
        <w:tabs>
          <w:tab w:val="left" w:pos="720"/>
        </w:tabs>
        <w:spacing w:line="276" w:lineRule="auto"/>
        <w:ind w:left="357" w:right="69"/>
        <w:jc w:val="both"/>
        <w:rPr>
          <w:rFonts w:asciiTheme="minorHAnsi" w:hAnsiTheme="minorHAnsi" w:cstheme="minorHAnsi"/>
          <w:sz w:val="22"/>
          <w:szCs w:val="22"/>
        </w:rPr>
      </w:pPr>
      <w:r w:rsidRPr="00C90763">
        <w:rPr>
          <w:rFonts w:asciiTheme="minorHAnsi" w:hAnsiTheme="minorHAnsi" w:cstheme="minorHAnsi"/>
          <w:sz w:val="22"/>
          <w:szCs w:val="22"/>
        </w:rPr>
        <w:t>- w razie zaistnienia istotnej zmiany okoliczności powodującej, że wykonanie umowy nie leży w interesie publicznym, czego nie można było przewidzieć w chwili zawarcia umowy.</w:t>
      </w:r>
    </w:p>
    <w:p w14:paraId="1928CC72" w14:textId="77777777" w:rsidR="001A6878" w:rsidRPr="00C90763" w:rsidRDefault="001A6878" w:rsidP="001F7BCB">
      <w:pPr>
        <w:spacing w:line="276" w:lineRule="auto"/>
        <w:ind w:right="69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D37EF74" w14:textId="77777777" w:rsidR="00076D2F" w:rsidRPr="00C90763" w:rsidRDefault="00CD0462" w:rsidP="001F7BCB">
      <w:pPr>
        <w:spacing w:line="276" w:lineRule="auto"/>
        <w:ind w:right="69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90763">
        <w:rPr>
          <w:rFonts w:asciiTheme="minorHAnsi" w:hAnsiTheme="minorHAnsi" w:cstheme="minorHAnsi"/>
          <w:b/>
          <w:sz w:val="22"/>
          <w:szCs w:val="22"/>
        </w:rPr>
        <w:t>§ 7</w:t>
      </w:r>
    </w:p>
    <w:p w14:paraId="75EA1E43" w14:textId="77777777" w:rsidR="00415AD9" w:rsidRPr="00C90763" w:rsidRDefault="00415AD9" w:rsidP="001F7BCB">
      <w:pPr>
        <w:spacing w:line="276" w:lineRule="auto"/>
        <w:ind w:right="69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197EA79" w14:textId="77777777" w:rsidR="00460B2E" w:rsidRPr="00C90763" w:rsidRDefault="00460B2E" w:rsidP="001F7BCB">
      <w:pPr>
        <w:numPr>
          <w:ilvl w:val="0"/>
          <w:numId w:val="24"/>
        </w:numPr>
        <w:suppressAutoHyphens w:val="0"/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90763">
        <w:rPr>
          <w:rFonts w:asciiTheme="minorHAnsi" w:hAnsiTheme="minorHAnsi" w:cstheme="minorHAnsi"/>
          <w:bCs/>
          <w:sz w:val="22"/>
          <w:szCs w:val="22"/>
        </w:rPr>
        <w:t>Wprowadzenie zmian treści umowy wymaga sporządzenia pisemnego aneksu pod rygorem nieważności.</w:t>
      </w:r>
    </w:p>
    <w:p w14:paraId="2C0B00CB" w14:textId="77777777" w:rsidR="00460B2E" w:rsidRPr="00C90763" w:rsidRDefault="00460B2E" w:rsidP="001F7BCB">
      <w:pPr>
        <w:numPr>
          <w:ilvl w:val="0"/>
          <w:numId w:val="24"/>
        </w:numPr>
        <w:suppressAutoHyphens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bookmarkStart w:id="2" w:name="_Hlk107909859"/>
      <w:r w:rsidRPr="00C90763">
        <w:rPr>
          <w:rFonts w:asciiTheme="minorHAnsi" w:hAnsiTheme="minorHAnsi" w:cstheme="minorHAnsi"/>
          <w:bCs/>
          <w:sz w:val="22"/>
          <w:szCs w:val="22"/>
        </w:rPr>
        <w:lastRenderedPageBreak/>
        <w:t xml:space="preserve">Zamawiający przewiduje zmianę treści umowy </w:t>
      </w:r>
      <w:bookmarkEnd w:id="2"/>
      <w:r w:rsidRPr="00C90763">
        <w:rPr>
          <w:rFonts w:asciiTheme="minorHAnsi" w:hAnsiTheme="minorHAnsi" w:cstheme="minorHAnsi"/>
          <w:bCs/>
          <w:sz w:val="22"/>
          <w:szCs w:val="22"/>
        </w:rPr>
        <w:t xml:space="preserve">w zakresie terminu wykonania przedmiotu umowy o którym mowa w </w:t>
      </w:r>
      <w:r w:rsidRPr="00C90763">
        <w:rPr>
          <w:rFonts w:asciiTheme="minorHAnsi" w:eastAsia="SimSun" w:hAnsiTheme="minorHAnsi" w:cstheme="minorHAnsi"/>
          <w:bCs/>
          <w:kern w:val="3"/>
          <w:sz w:val="22"/>
          <w:szCs w:val="22"/>
          <w:lang w:eastAsia="en-US" w:bidi="en-US"/>
        </w:rPr>
        <w:t>§</w:t>
      </w:r>
      <w:r w:rsidRPr="00C90763">
        <w:rPr>
          <w:rFonts w:asciiTheme="minorHAnsi" w:hAnsiTheme="minorHAnsi" w:cstheme="minorHAnsi"/>
          <w:bCs/>
          <w:sz w:val="22"/>
          <w:szCs w:val="22"/>
        </w:rPr>
        <w:t xml:space="preserve">2 ust 1 i 4, ograniczenia zakresu umowy, zmiany ceny za całość przedmiotu zamówienia po rozliczeniu zgodnie z cenami jednostkowymi w złożonych formularzach cenowych. Zmiana jest dopuszczalna w przypadku stanu zagrożenia epidemicznego, stanu epidemii oraz innych zdarzeń spowodowanych epidemią. </w:t>
      </w:r>
    </w:p>
    <w:p w14:paraId="3D2A479C" w14:textId="77777777" w:rsidR="00460B2E" w:rsidRPr="00C90763" w:rsidRDefault="00460B2E" w:rsidP="001F7BCB">
      <w:pPr>
        <w:numPr>
          <w:ilvl w:val="0"/>
          <w:numId w:val="24"/>
        </w:numPr>
        <w:suppressAutoHyphens w:val="0"/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90763">
        <w:rPr>
          <w:rFonts w:asciiTheme="minorHAnsi" w:hAnsiTheme="minorHAnsi" w:cstheme="minorHAnsi"/>
          <w:bCs/>
          <w:sz w:val="22"/>
          <w:szCs w:val="22"/>
        </w:rPr>
        <w:t>Każda ze Stron umowy może zawnioskować o zmianę umowy. W celu dokonania zmiany umowy, jeżeli przepisy prawa nie stanowią inaczej, Strona o to wnioskująca zobowiązana jest do złożenia drugiej Stronie propozycji zmiany w terminie 14 dni od dnia zaistnienia okoliczności będących podstawą zmiany.</w:t>
      </w:r>
    </w:p>
    <w:p w14:paraId="1A09F9AD" w14:textId="77777777" w:rsidR="00460B2E" w:rsidRPr="00C90763" w:rsidRDefault="00460B2E" w:rsidP="001F7BCB">
      <w:pPr>
        <w:numPr>
          <w:ilvl w:val="0"/>
          <w:numId w:val="24"/>
        </w:numPr>
        <w:suppressAutoHyphens w:val="0"/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90763">
        <w:rPr>
          <w:rFonts w:asciiTheme="minorHAnsi" w:hAnsiTheme="minorHAnsi" w:cstheme="minorHAnsi"/>
          <w:bCs/>
          <w:sz w:val="22"/>
          <w:szCs w:val="22"/>
        </w:rPr>
        <w:t>Wniosek o zmianę umowy, o którym mowa w ust. 3, powinien zawierać co najmniej:</w:t>
      </w:r>
    </w:p>
    <w:p w14:paraId="0BBC18B3" w14:textId="77777777" w:rsidR="00460B2E" w:rsidRPr="00C90763" w:rsidRDefault="00D118DC" w:rsidP="001F7BCB">
      <w:pPr>
        <w:suppressAutoHyphens w:val="0"/>
        <w:spacing w:line="276" w:lineRule="auto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90763">
        <w:rPr>
          <w:rFonts w:asciiTheme="minorHAnsi" w:hAnsiTheme="minorHAnsi" w:cstheme="minorHAnsi"/>
          <w:bCs/>
          <w:sz w:val="22"/>
          <w:szCs w:val="22"/>
        </w:rPr>
        <w:t xml:space="preserve">- </w:t>
      </w:r>
      <w:r w:rsidR="00460B2E" w:rsidRPr="00C90763">
        <w:rPr>
          <w:rFonts w:asciiTheme="minorHAnsi" w:hAnsiTheme="minorHAnsi" w:cstheme="minorHAnsi"/>
          <w:bCs/>
          <w:sz w:val="22"/>
          <w:szCs w:val="22"/>
        </w:rPr>
        <w:t>zakres proponowanej zmiany,</w:t>
      </w:r>
    </w:p>
    <w:p w14:paraId="4A0C3D01" w14:textId="77777777" w:rsidR="00460B2E" w:rsidRPr="00C90763" w:rsidRDefault="00D118DC" w:rsidP="001F7BCB">
      <w:pPr>
        <w:suppressAutoHyphens w:val="0"/>
        <w:spacing w:line="276" w:lineRule="auto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90763">
        <w:rPr>
          <w:rFonts w:asciiTheme="minorHAnsi" w:hAnsiTheme="minorHAnsi" w:cstheme="minorHAnsi"/>
          <w:bCs/>
          <w:sz w:val="22"/>
          <w:szCs w:val="22"/>
        </w:rPr>
        <w:t xml:space="preserve">- </w:t>
      </w:r>
      <w:r w:rsidR="00460B2E" w:rsidRPr="00C90763">
        <w:rPr>
          <w:rFonts w:asciiTheme="minorHAnsi" w:hAnsiTheme="minorHAnsi" w:cstheme="minorHAnsi"/>
          <w:bCs/>
          <w:sz w:val="22"/>
          <w:szCs w:val="22"/>
        </w:rPr>
        <w:t>opis okoliczności faktycznych uprawniających do dokonania zmiany,</w:t>
      </w:r>
    </w:p>
    <w:p w14:paraId="528D2F1F" w14:textId="77777777" w:rsidR="00D118DC" w:rsidRPr="00C90763" w:rsidRDefault="00D118DC" w:rsidP="001F7BCB">
      <w:pPr>
        <w:suppressAutoHyphens w:val="0"/>
        <w:spacing w:line="276" w:lineRule="auto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90763">
        <w:rPr>
          <w:rFonts w:asciiTheme="minorHAnsi" w:hAnsiTheme="minorHAnsi" w:cstheme="minorHAnsi"/>
          <w:bCs/>
          <w:sz w:val="22"/>
          <w:szCs w:val="22"/>
        </w:rPr>
        <w:t>- podstawę dokonania zmiany, to jest podstawę prawną wynikającą z przepisów ustawy lub postanowień umowy</w:t>
      </w:r>
    </w:p>
    <w:p w14:paraId="0D559759" w14:textId="77777777" w:rsidR="00460B2E" w:rsidRPr="00C90763" w:rsidRDefault="00D118DC" w:rsidP="001F7BCB">
      <w:pPr>
        <w:suppressAutoHyphens w:val="0"/>
        <w:spacing w:line="276" w:lineRule="auto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90763">
        <w:rPr>
          <w:rFonts w:asciiTheme="minorHAnsi" w:hAnsiTheme="minorHAnsi" w:cstheme="minorHAnsi"/>
          <w:bCs/>
          <w:sz w:val="22"/>
          <w:szCs w:val="22"/>
        </w:rPr>
        <w:t xml:space="preserve">- </w:t>
      </w:r>
      <w:r w:rsidR="00460B2E" w:rsidRPr="00C90763">
        <w:rPr>
          <w:rFonts w:asciiTheme="minorHAnsi" w:hAnsiTheme="minorHAnsi" w:cstheme="minorHAnsi"/>
          <w:bCs/>
          <w:sz w:val="22"/>
          <w:szCs w:val="22"/>
        </w:rPr>
        <w:t xml:space="preserve">pisemne uzasadnienie potwierdzające, że zostały spełnione okoliczności uzasadniające dokonanie zmiany umowy. </w:t>
      </w:r>
    </w:p>
    <w:p w14:paraId="279BF811" w14:textId="77777777" w:rsidR="00AE36D7" w:rsidRPr="00C90763" w:rsidRDefault="00AE36D7" w:rsidP="001F7BCB">
      <w:pPr>
        <w:spacing w:line="276" w:lineRule="auto"/>
        <w:ind w:right="69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58869A3" w14:textId="77777777" w:rsidR="00076D2F" w:rsidRPr="00C90763" w:rsidRDefault="00CD0462" w:rsidP="001F7BCB">
      <w:pPr>
        <w:spacing w:line="276" w:lineRule="auto"/>
        <w:ind w:right="69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90763">
        <w:rPr>
          <w:rFonts w:asciiTheme="minorHAnsi" w:hAnsiTheme="minorHAnsi" w:cstheme="minorHAnsi"/>
          <w:b/>
          <w:sz w:val="22"/>
          <w:szCs w:val="22"/>
        </w:rPr>
        <w:t>§ 8</w:t>
      </w:r>
    </w:p>
    <w:p w14:paraId="7D49544C" w14:textId="77777777" w:rsidR="00D118DC" w:rsidRPr="00C90763" w:rsidRDefault="00D118DC" w:rsidP="001F7BCB">
      <w:pPr>
        <w:spacing w:line="276" w:lineRule="auto"/>
        <w:ind w:right="69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133EFC2" w14:textId="77777777" w:rsidR="00D118DC" w:rsidRPr="00C90763" w:rsidRDefault="00D118DC" w:rsidP="001F7BCB">
      <w:pPr>
        <w:numPr>
          <w:ilvl w:val="0"/>
          <w:numId w:val="27"/>
        </w:numPr>
        <w:suppressAutoHyphens w:val="0"/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118DC">
        <w:rPr>
          <w:rFonts w:asciiTheme="minorHAnsi" w:hAnsiTheme="minorHAnsi" w:cstheme="minorHAnsi"/>
          <w:bCs/>
          <w:sz w:val="22"/>
          <w:szCs w:val="22"/>
        </w:rPr>
        <w:t>W sprawach nieuregulowanych niniejszą umową mają zastosowani</w:t>
      </w:r>
      <w:r w:rsidR="00F44D90">
        <w:rPr>
          <w:rFonts w:asciiTheme="minorHAnsi" w:hAnsiTheme="minorHAnsi" w:cstheme="minorHAnsi"/>
          <w:bCs/>
          <w:sz w:val="22"/>
          <w:szCs w:val="22"/>
        </w:rPr>
        <w:t>e odpowiednie przepisy Kodeksu C</w:t>
      </w:r>
      <w:r w:rsidRPr="00D118DC">
        <w:rPr>
          <w:rFonts w:asciiTheme="minorHAnsi" w:hAnsiTheme="minorHAnsi" w:cstheme="minorHAnsi"/>
          <w:bCs/>
          <w:sz w:val="22"/>
          <w:szCs w:val="22"/>
        </w:rPr>
        <w:t>ywilnego oraz przepisy ustawy Prawo zamówień publicznych.</w:t>
      </w:r>
    </w:p>
    <w:p w14:paraId="40819A9A" w14:textId="77777777" w:rsidR="00D118DC" w:rsidRPr="00C90763" w:rsidRDefault="00D118DC" w:rsidP="001F7BCB">
      <w:pPr>
        <w:numPr>
          <w:ilvl w:val="0"/>
          <w:numId w:val="27"/>
        </w:numPr>
        <w:suppressAutoHyphens w:val="0"/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118DC">
        <w:rPr>
          <w:rFonts w:asciiTheme="minorHAnsi" w:hAnsiTheme="minorHAnsi" w:cstheme="minorHAnsi"/>
          <w:bCs/>
          <w:sz w:val="22"/>
          <w:szCs w:val="22"/>
        </w:rPr>
        <w:t>Ewentualne spory wynikłe na tle niniejszej umowy podlegają rozstrzygnięciu sądu właściwego d</w:t>
      </w:r>
      <w:r w:rsidRPr="00C90763">
        <w:rPr>
          <w:rFonts w:asciiTheme="minorHAnsi" w:hAnsiTheme="minorHAnsi" w:cstheme="minorHAnsi"/>
          <w:bCs/>
          <w:sz w:val="22"/>
          <w:szCs w:val="22"/>
        </w:rPr>
        <w:t>la Zamawiającego</w:t>
      </w:r>
      <w:r w:rsidRPr="00D118DC">
        <w:rPr>
          <w:rFonts w:asciiTheme="minorHAnsi" w:hAnsiTheme="minorHAnsi" w:cstheme="minorHAnsi"/>
          <w:bCs/>
          <w:sz w:val="22"/>
          <w:szCs w:val="22"/>
        </w:rPr>
        <w:t>.</w:t>
      </w:r>
    </w:p>
    <w:p w14:paraId="4714D778" w14:textId="77777777" w:rsidR="00D118DC" w:rsidRPr="00C90763" w:rsidRDefault="00D118DC" w:rsidP="001F7BCB">
      <w:pPr>
        <w:numPr>
          <w:ilvl w:val="0"/>
          <w:numId w:val="27"/>
        </w:numPr>
        <w:suppressAutoHyphens w:val="0"/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118DC">
        <w:rPr>
          <w:rFonts w:asciiTheme="minorHAnsi" w:hAnsiTheme="minorHAnsi" w:cstheme="minorHAnsi"/>
          <w:bCs/>
          <w:sz w:val="22"/>
          <w:szCs w:val="22"/>
        </w:rPr>
        <w:t>Wszelkie zmiany niniejszej umowy wymagają formy pisemnej, pod rygorem nieważności.</w:t>
      </w:r>
    </w:p>
    <w:p w14:paraId="059AED84" w14:textId="77777777" w:rsidR="00D118DC" w:rsidRPr="00D118DC" w:rsidRDefault="00D118DC" w:rsidP="001F7BCB">
      <w:pPr>
        <w:numPr>
          <w:ilvl w:val="0"/>
          <w:numId w:val="27"/>
        </w:numPr>
        <w:suppressAutoHyphens w:val="0"/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118DC">
        <w:rPr>
          <w:rFonts w:asciiTheme="minorHAnsi" w:hAnsiTheme="minorHAnsi" w:cstheme="minorHAnsi"/>
          <w:bCs/>
          <w:sz w:val="22"/>
          <w:szCs w:val="22"/>
        </w:rPr>
        <w:t>Umowę sporządzono w dwóch jednobrzmiących egzemplarzach po jednym dla każdej ze stron.</w:t>
      </w:r>
    </w:p>
    <w:p w14:paraId="2396890B" w14:textId="77777777" w:rsidR="00415AD9" w:rsidRPr="00C90763" w:rsidRDefault="00415AD9" w:rsidP="00DE7EFA">
      <w:pPr>
        <w:spacing w:line="276" w:lineRule="auto"/>
        <w:ind w:right="69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114254A" w14:textId="77777777" w:rsidR="00076D2F" w:rsidRPr="00C90763" w:rsidRDefault="00076D2F" w:rsidP="00DE7EFA">
      <w:pPr>
        <w:spacing w:line="276" w:lineRule="auto"/>
        <w:ind w:right="69"/>
        <w:rPr>
          <w:rFonts w:asciiTheme="minorHAnsi" w:hAnsiTheme="minorHAnsi" w:cstheme="minorHAnsi"/>
          <w:sz w:val="22"/>
          <w:szCs w:val="22"/>
        </w:rPr>
      </w:pPr>
    </w:p>
    <w:p w14:paraId="5CE76DDC" w14:textId="77777777" w:rsidR="00AE36D7" w:rsidRPr="00C90763" w:rsidRDefault="00AE36D7" w:rsidP="00DE7EFA">
      <w:pPr>
        <w:spacing w:line="276" w:lineRule="auto"/>
        <w:ind w:right="69"/>
        <w:rPr>
          <w:rFonts w:asciiTheme="minorHAnsi" w:hAnsiTheme="minorHAnsi" w:cstheme="minorHAnsi"/>
          <w:b/>
          <w:sz w:val="22"/>
          <w:szCs w:val="22"/>
        </w:rPr>
      </w:pPr>
    </w:p>
    <w:p w14:paraId="356E72EE" w14:textId="77777777" w:rsidR="00D118DC" w:rsidRPr="00C90763" w:rsidRDefault="00D118DC" w:rsidP="00DE7EFA">
      <w:pPr>
        <w:spacing w:line="276" w:lineRule="auto"/>
        <w:ind w:right="69"/>
        <w:rPr>
          <w:rFonts w:asciiTheme="minorHAnsi" w:hAnsiTheme="minorHAnsi" w:cstheme="minorHAnsi"/>
          <w:b/>
          <w:sz w:val="22"/>
          <w:szCs w:val="22"/>
        </w:rPr>
      </w:pPr>
    </w:p>
    <w:p w14:paraId="693BDE6A" w14:textId="77777777" w:rsidR="00D118DC" w:rsidRPr="00C90763" w:rsidRDefault="00D118DC" w:rsidP="00DE7EFA">
      <w:pPr>
        <w:spacing w:line="276" w:lineRule="auto"/>
        <w:ind w:right="69"/>
        <w:rPr>
          <w:rFonts w:asciiTheme="minorHAnsi" w:hAnsiTheme="minorHAnsi" w:cstheme="minorHAnsi"/>
          <w:b/>
          <w:sz w:val="22"/>
          <w:szCs w:val="22"/>
        </w:rPr>
      </w:pPr>
    </w:p>
    <w:p w14:paraId="38D06D10" w14:textId="77777777" w:rsidR="00D118DC" w:rsidRPr="00C90763" w:rsidRDefault="00D118DC" w:rsidP="00DE7EFA">
      <w:pPr>
        <w:spacing w:line="276" w:lineRule="auto"/>
        <w:ind w:right="69"/>
        <w:rPr>
          <w:rFonts w:asciiTheme="minorHAnsi" w:hAnsiTheme="minorHAnsi" w:cstheme="minorHAnsi"/>
          <w:b/>
          <w:sz w:val="22"/>
          <w:szCs w:val="22"/>
        </w:rPr>
      </w:pPr>
    </w:p>
    <w:p w14:paraId="2EF4CF83" w14:textId="77777777" w:rsidR="00D118DC" w:rsidRPr="00C90763" w:rsidRDefault="00D118DC" w:rsidP="00DE7EFA">
      <w:pPr>
        <w:spacing w:line="276" w:lineRule="auto"/>
        <w:ind w:right="69"/>
        <w:rPr>
          <w:rFonts w:asciiTheme="minorHAnsi" w:hAnsiTheme="minorHAnsi" w:cstheme="minorHAnsi"/>
          <w:b/>
          <w:bCs/>
          <w:sz w:val="22"/>
          <w:szCs w:val="22"/>
        </w:rPr>
      </w:pPr>
    </w:p>
    <w:p w14:paraId="00C9A01F" w14:textId="77777777" w:rsidR="00AE36D7" w:rsidRPr="00C90763" w:rsidRDefault="00AE36D7" w:rsidP="00DE7EFA">
      <w:pPr>
        <w:spacing w:line="276" w:lineRule="auto"/>
        <w:ind w:right="69"/>
        <w:jc w:val="center"/>
        <w:rPr>
          <w:rFonts w:asciiTheme="minorHAnsi" w:hAnsiTheme="minorHAnsi" w:cstheme="minorHAnsi"/>
          <w:sz w:val="22"/>
          <w:szCs w:val="22"/>
        </w:rPr>
      </w:pPr>
      <w:r w:rsidRPr="00C90763">
        <w:rPr>
          <w:rFonts w:asciiTheme="minorHAnsi" w:hAnsiTheme="minorHAnsi" w:cstheme="minorHAnsi"/>
          <w:b/>
          <w:bCs/>
          <w:sz w:val="22"/>
          <w:szCs w:val="22"/>
        </w:rPr>
        <w:t>DOSTAWCA :</w:t>
      </w:r>
      <w:r w:rsidRPr="00C90763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C90763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C90763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C90763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C90763">
        <w:rPr>
          <w:rFonts w:asciiTheme="minorHAnsi" w:hAnsiTheme="minorHAnsi" w:cstheme="minorHAnsi"/>
          <w:b/>
          <w:bCs/>
          <w:sz w:val="22"/>
          <w:szCs w:val="22"/>
        </w:rPr>
        <w:tab/>
        <w:t>ZAMAWIAJĄCY:</w:t>
      </w:r>
    </w:p>
    <w:sectPr w:rsidR="00AE36D7" w:rsidRPr="00C90763">
      <w:footerReference w:type="default" r:id="rId7"/>
      <w:pgSz w:w="11906" w:h="16838"/>
      <w:pgMar w:top="1134" w:right="1418" w:bottom="1648" w:left="1418" w:header="708" w:footer="1134" w:gutter="0"/>
      <w:cols w:space="708"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6F78B8" w14:textId="77777777" w:rsidR="006317B3" w:rsidRDefault="006317B3">
      <w:r>
        <w:separator/>
      </w:r>
    </w:p>
  </w:endnote>
  <w:endnote w:type="continuationSeparator" w:id="0">
    <w:p w14:paraId="761FD8A7" w14:textId="77777777" w:rsidR="006317B3" w:rsidRDefault="00631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010E2" w14:textId="77777777" w:rsidR="00AE36D7" w:rsidRDefault="00AE36D7">
    <w:pPr>
      <w:pStyle w:val="Stopka"/>
      <w:jc w:val="right"/>
    </w:pPr>
    <w:r>
      <w:rPr>
        <w:sz w:val="20"/>
        <w:szCs w:val="20"/>
      </w:rPr>
      <w:t xml:space="preserve">Strona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 w:rsidR="00A44727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z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\*Arabic </w:instrText>
    </w:r>
    <w:r>
      <w:rPr>
        <w:sz w:val="20"/>
        <w:szCs w:val="20"/>
      </w:rPr>
      <w:fldChar w:fldCharType="separate"/>
    </w:r>
    <w:r w:rsidR="00A44727">
      <w:rPr>
        <w:noProof/>
        <w:sz w:val="20"/>
        <w:szCs w:val="20"/>
      </w:rPr>
      <w:t>5</w:t>
    </w:r>
    <w:r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41C43" w14:textId="77777777" w:rsidR="006317B3" w:rsidRDefault="006317B3">
      <w:r>
        <w:separator/>
      </w:r>
    </w:p>
  </w:footnote>
  <w:footnote w:type="continuationSeparator" w:id="0">
    <w:p w14:paraId="773EA173" w14:textId="77777777" w:rsidR="006317B3" w:rsidRDefault="006317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48"/>
        </w:tabs>
        <w:ind w:left="348" w:hanging="360"/>
      </w:pPr>
    </w:lvl>
    <w:lvl w:ilvl="1">
      <w:start w:val="1"/>
      <w:numFmt w:val="decimal"/>
      <w:lvlText w:val="%2."/>
      <w:lvlJc w:val="left"/>
      <w:pPr>
        <w:tabs>
          <w:tab w:val="num" w:pos="708"/>
        </w:tabs>
        <w:ind w:left="708" w:hanging="360"/>
      </w:pPr>
    </w:lvl>
    <w:lvl w:ilvl="2">
      <w:start w:val="1"/>
      <w:numFmt w:val="decimal"/>
      <w:lvlText w:val="%3."/>
      <w:lvlJc w:val="left"/>
      <w:pPr>
        <w:tabs>
          <w:tab w:val="num" w:pos="1068"/>
        </w:tabs>
        <w:ind w:left="1068" w:hanging="360"/>
      </w:pPr>
    </w:lvl>
    <w:lvl w:ilvl="3">
      <w:start w:val="1"/>
      <w:numFmt w:val="decimal"/>
      <w:lvlText w:val="%4."/>
      <w:lvlJc w:val="left"/>
      <w:pPr>
        <w:tabs>
          <w:tab w:val="num" w:pos="1428"/>
        </w:tabs>
        <w:ind w:left="1428" w:hanging="360"/>
      </w:pPr>
    </w:lvl>
    <w:lvl w:ilvl="4">
      <w:start w:val="1"/>
      <w:numFmt w:val="decimal"/>
      <w:lvlText w:val="%5."/>
      <w:lvlJc w:val="left"/>
      <w:pPr>
        <w:tabs>
          <w:tab w:val="num" w:pos="1788"/>
        </w:tabs>
        <w:ind w:left="1788" w:hanging="360"/>
      </w:pPr>
    </w:lvl>
    <w:lvl w:ilvl="5">
      <w:start w:val="1"/>
      <w:numFmt w:val="decimal"/>
      <w:lvlText w:val="%6."/>
      <w:lvlJc w:val="left"/>
      <w:pPr>
        <w:tabs>
          <w:tab w:val="num" w:pos="2148"/>
        </w:tabs>
        <w:ind w:left="2148" w:hanging="360"/>
      </w:pPr>
    </w:lvl>
    <w:lvl w:ilvl="6">
      <w:start w:val="1"/>
      <w:numFmt w:val="decimal"/>
      <w:lvlText w:val="%7."/>
      <w:lvlJc w:val="left"/>
      <w:pPr>
        <w:tabs>
          <w:tab w:val="num" w:pos="2508"/>
        </w:tabs>
        <w:ind w:left="2508" w:hanging="360"/>
      </w:pPr>
    </w:lvl>
    <w:lvl w:ilvl="7">
      <w:start w:val="1"/>
      <w:numFmt w:val="decimal"/>
      <w:lvlText w:val="%8."/>
      <w:lvlJc w:val="left"/>
      <w:pPr>
        <w:tabs>
          <w:tab w:val="num" w:pos="2868"/>
        </w:tabs>
        <w:ind w:left="2868" w:hanging="360"/>
      </w:pPr>
    </w:lvl>
    <w:lvl w:ilvl="8">
      <w:start w:val="1"/>
      <w:numFmt w:val="decimal"/>
      <w:lvlText w:val="%9."/>
      <w:lvlJc w:val="left"/>
      <w:pPr>
        <w:tabs>
          <w:tab w:val="num" w:pos="3228"/>
        </w:tabs>
        <w:ind w:left="3228" w:hanging="360"/>
      </w:pPr>
    </w:lvl>
  </w:abstractNum>
  <w:abstractNum w:abstractNumId="5" w15:restartNumberingAfterBreak="0">
    <w:nsid w:val="05DE3B98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7951B82"/>
    <w:multiLevelType w:val="hybridMultilevel"/>
    <w:tmpl w:val="377E600E"/>
    <w:lvl w:ilvl="0" w:tplc="823E1B6C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52724A"/>
    <w:multiLevelType w:val="hybridMultilevel"/>
    <w:tmpl w:val="98FCA966"/>
    <w:lvl w:ilvl="0" w:tplc="BD54EC3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6F75ED"/>
    <w:multiLevelType w:val="hybridMultilevel"/>
    <w:tmpl w:val="A220272E"/>
    <w:lvl w:ilvl="0" w:tplc="41027FC6">
      <w:start w:val="1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0A620C"/>
    <w:multiLevelType w:val="singleLevel"/>
    <w:tmpl w:val="1A385C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</w:rPr>
    </w:lvl>
  </w:abstractNum>
  <w:abstractNum w:abstractNumId="10" w15:restartNumberingAfterBreak="0">
    <w:nsid w:val="15372684"/>
    <w:multiLevelType w:val="hybridMultilevel"/>
    <w:tmpl w:val="9070A9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AA5E98"/>
    <w:multiLevelType w:val="hybridMultilevel"/>
    <w:tmpl w:val="7E342AA4"/>
    <w:lvl w:ilvl="0" w:tplc="DEC8566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D670BC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2F92226A"/>
    <w:multiLevelType w:val="hybridMultilevel"/>
    <w:tmpl w:val="1C6007FA"/>
    <w:lvl w:ilvl="0" w:tplc="C5365C2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2FD005F5"/>
    <w:multiLevelType w:val="hybridMultilevel"/>
    <w:tmpl w:val="0F2A09C0"/>
    <w:lvl w:ilvl="0" w:tplc="65168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CB82657"/>
    <w:multiLevelType w:val="hybridMultilevel"/>
    <w:tmpl w:val="AA8EA89A"/>
    <w:lvl w:ilvl="0" w:tplc="CB007B6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00E0945"/>
    <w:multiLevelType w:val="multilevel"/>
    <w:tmpl w:val="41B2AEE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4663315"/>
    <w:multiLevelType w:val="singleLevel"/>
    <w:tmpl w:val="1988B7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</w:abstractNum>
  <w:abstractNum w:abstractNumId="18" w15:restartNumberingAfterBreak="0">
    <w:nsid w:val="4D7D005C"/>
    <w:multiLevelType w:val="hybridMultilevel"/>
    <w:tmpl w:val="EC843A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0103190"/>
    <w:multiLevelType w:val="hybridMultilevel"/>
    <w:tmpl w:val="D01A2BA6"/>
    <w:lvl w:ilvl="0" w:tplc="C7DA86A4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1C239BB"/>
    <w:multiLevelType w:val="hybridMultilevel"/>
    <w:tmpl w:val="F7227C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A95FE6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621B7C7F"/>
    <w:multiLevelType w:val="hybridMultilevel"/>
    <w:tmpl w:val="62E2E9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C85BC6"/>
    <w:multiLevelType w:val="hybridMultilevel"/>
    <w:tmpl w:val="229AFAC0"/>
    <w:lvl w:ilvl="0" w:tplc="1D42B4C2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B236309"/>
    <w:multiLevelType w:val="singleLevel"/>
    <w:tmpl w:val="667E51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sz w:val="22"/>
      </w:rPr>
    </w:lvl>
  </w:abstractNum>
  <w:abstractNum w:abstractNumId="25" w15:restartNumberingAfterBreak="0">
    <w:nsid w:val="6B363902"/>
    <w:multiLevelType w:val="hybridMultilevel"/>
    <w:tmpl w:val="D690E568"/>
    <w:lvl w:ilvl="0" w:tplc="04150011">
      <w:start w:val="1"/>
      <w:numFmt w:val="decimal"/>
      <w:lvlText w:val="%1)"/>
      <w:lvlJc w:val="left"/>
      <w:pPr>
        <w:ind w:left="46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5400" w:hanging="360"/>
      </w:pPr>
    </w:lvl>
    <w:lvl w:ilvl="2" w:tplc="0415001B" w:tentative="1">
      <w:start w:val="1"/>
      <w:numFmt w:val="lowerRoman"/>
      <w:lvlText w:val="%3."/>
      <w:lvlJc w:val="right"/>
      <w:pPr>
        <w:ind w:left="6120" w:hanging="180"/>
      </w:pPr>
    </w:lvl>
    <w:lvl w:ilvl="3" w:tplc="0415000F" w:tentative="1">
      <w:start w:val="1"/>
      <w:numFmt w:val="decimal"/>
      <w:lvlText w:val="%4."/>
      <w:lvlJc w:val="left"/>
      <w:pPr>
        <w:ind w:left="6840" w:hanging="360"/>
      </w:pPr>
    </w:lvl>
    <w:lvl w:ilvl="4" w:tplc="04150019" w:tentative="1">
      <w:start w:val="1"/>
      <w:numFmt w:val="lowerLetter"/>
      <w:lvlText w:val="%5."/>
      <w:lvlJc w:val="left"/>
      <w:pPr>
        <w:ind w:left="7560" w:hanging="360"/>
      </w:pPr>
    </w:lvl>
    <w:lvl w:ilvl="5" w:tplc="0415001B" w:tentative="1">
      <w:start w:val="1"/>
      <w:numFmt w:val="lowerRoman"/>
      <w:lvlText w:val="%6."/>
      <w:lvlJc w:val="right"/>
      <w:pPr>
        <w:ind w:left="8280" w:hanging="180"/>
      </w:pPr>
    </w:lvl>
    <w:lvl w:ilvl="6" w:tplc="0415000F" w:tentative="1">
      <w:start w:val="1"/>
      <w:numFmt w:val="decimal"/>
      <w:lvlText w:val="%7."/>
      <w:lvlJc w:val="left"/>
      <w:pPr>
        <w:ind w:left="9000" w:hanging="360"/>
      </w:pPr>
    </w:lvl>
    <w:lvl w:ilvl="7" w:tplc="04150019" w:tentative="1">
      <w:start w:val="1"/>
      <w:numFmt w:val="lowerLetter"/>
      <w:lvlText w:val="%8."/>
      <w:lvlJc w:val="left"/>
      <w:pPr>
        <w:ind w:left="9720" w:hanging="360"/>
      </w:pPr>
    </w:lvl>
    <w:lvl w:ilvl="8" w:tplc="0415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26" w15:restartNumberingAfterBreak="0">
    <w:nsid w:val="6BD04ED1"/>
    <w:multiLevelType w:val="singleLevel"/>
    <w:tmpl w:val="667E51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sz w:val="22"/>
      </w:rPr>
    </w:lvl>
  </w:abstractNum>
  <w:num w:numId="1" w16cid:durableId="820118010">
    <w:abstractNumId w:val="0"/>
  </w:num>
  <w:num w:numId="2" w16cid:durableId="1847016412">
    <w:abstractNumId w:val="1"/>
  </w:num>
  <w:num w:numId="3" w16cid:durableId="454252405">
    <w:abstractNumId w:val="2"/>
  </w:num>
  <w:num w:numId="4" w16cid:durableId="1502623246">
    <w:abstractNumId w:val="3"/>
  </w:num>
  <w:num w:numId="5" w16cid:durableId="1523784880">
    <w:abstractNumId w:val="4"/>
  </w:num>
  <w:num w:numId="6" w16cid:durableId="1427968901">
    <w:abstractNumId w:val="23"/>
  </w:num>
  <w:num w:numId="7" w16cid:durableId="1216548765">
    <w:abstractNumId w:val="14"/>
  </w:num>
  <w:num w:numId="8" w16cid:durableId="1119185047">
    <w:abstractNumId w:val="13"/>
  </w:num>
  <w:num w:numId="9" w16cid:durableId="1212569441">
    <w:abstractNumId w:val="5"/>
  </w:num>
  <w:num w:numId="10" w16cid:durableId="949169858">
    <w:abstractNumId w:val="12"/>
  </w:num>
  <w:num w:numId="11" w16cid:durableId="596526163">
    <w:abstractNumId w:val="19"/>
  </w:num>
  <w:num w:numId="12" w16cid:durableId="2125727096">
    <w:abstractNumId w:val="7"/>
  </w:num>
  <w:num w:numId="13" w16cid:durableId="258367997">
    <w:abstractNumId w:val="8"/>
  </w:num>
  <w:num w:numId="14" w16cid:durableId="1170563539">
    <w:abstractNumId w:val="10"/>
  </w:num>
  <w:num w:numId="15" w16cid:durableId="1723214381">
    <w:abstractNumId w:val="17"/>
  </w:num>
  <w:num w:numId="16" w16cid:durableId="923034332">
    <w:abstractNumId w:val="25"/>
  </w:num>
  <w:num w:numId="17" w16cid:durableId="765230915">
    <w:abstractNumId w:val="15"/>
  </w:num>
  <w:num w:numId="18" w16cid:durableId="1867475013">
    <w:abstractNumId w:val="11"/>
  </w:num>
  <w:num w:numId="19" w16cid:durableId="1853177921">
    <w:abstractNumId w:val="9"/>
  </w:num>
  <w:num w:numId="20" w16cid:durableId="1470174793">
    <w:abstractNumId w:val="20"/>
  </w:num>
  <w:num w:numId="21" w16cid:durableId="1980499397">
    <w:abstractNumId w:val="22"/>
  </w:num>
  <w:num w:numId="22" w16cid:durableId="1294751266">
    <w:abstractNumId w:val="21"/>
  </w:num>
  <w:num w:numId="23" w16cid:durableId="110445221">
    <w:abstractNumId w:val="6"/>
  </w:num>
  <w:num w:numId="24" w16cid:durableId="162476241">
    <w:abstractNumId w:val="26"/>
  </w:num>
  <w:num w:numId="25" w16cid:durableId="1369598365">
    <w:abstractNumId w:val="16"/>
  </w:num>
  <w:num w:numId="26" w16cid:durableId="916324557">
    <w:abstractNumId w:val="18"/>
  </w:num>
  <w:num w:numId="27" w16cid:durableId="126480384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38EC"/>
    <w:rsid w:val="000038A2"/>
    <w:rsid w:val="00014E98"/>
    <w:rsid w:val="00015CC5"/>
    <w:rsid w:val="0002183B"/>
    <w:rsid w:val="0004346F"/>
    <w:rsid w:val="00050C18"/>
    <w:rsid w:val="0005114A"/>
    <w:rsid w:val="00076D2F"/>
    <w:rsid w:val="000A5E83"/>
    <w:rsid w:val="000C039D"/>
    <w:rsid w:val="000E58CD"/>
    <w:rsid w:val="00105F3F"/>
    <w:rsid w:val="00107F01"/>
    <w:rsid w:val="0013631E"/>
    <w:rsid w:val="00153C2F"/>
    <w:rsid w:val="0016204B"/>
    <w:rsid w:val="00176938"/>
    <w:rsid w:val="001837AF"/>
    <w:rsid w:val="0019073D"/>
    <w:rsid w:val="001A6878"/>
    <w:rsid w:val="001B6F29"/>
    <w:rsid w:val="001C4F25"/>
    <w:rsid w:val="001E4066"/>
    <w:rsid w:val="001E6370"/>
    <w:rsid w:val="001F7BCB"/>
    <w:rsid w:val="00212351"/>
    <w:rsid w:val="002235E9"/>
    <w:rsid w:val="0024596D"/>
    <w:rsid w:val="00260E28"/>
    <w:rsid w:val="002A4F2C"/>
    <w:rsid w:val="002D38EC"/>
    <w:rsid w:val="002E0CFE"/>
    <w:rsid w:val="00324309"/>
    <w:rsid w:val="00345543"/>
    <w:rsid w:val="0038566C"/>
    <w:rsid w:val="00394EC4"/>
    <w:rsid w:val="003A1388"/>
    <w:rsid w:val="003B709B"/>
    <w:rsid w:val="00406E5A"/>
    <w:rsid w:val="00415AD9"/>
    <w:rsid w:val="0042754D"/>
    <w:rsid w:val="00460B2E"/>
    <w:rsid w:val="00464F22"/>
    <w:rsid w:val="00467D67"/>
    <w:rsid w:val="004820BC"/>
    <w:rsid w:val="0048243A"/>
    <w:rsid w:val="00494E95"/>
    <w:rsid w:val="004B05BA"/>
    <w:rsid w:val="004D7204"/>
    <w:rsid w:val="004F5132"/>
    <w:rsid w:val="00513AB7"/>
    <w:rsid w:val="005772CB"/>
    <w:rsid w:val="005C3411"/>
    <w:rsid w:val="005D36B3"/>
    <w:rsid w:val="005E200D"/>
    <w:rsid w:val="0060565D"/>
    <w:rsid w:val="00605E1D"/>
    <w:rsid w:val="00610C9D"/>
    <w:rsid w:val="0062735F"/>
    <w:rsid w:val="006317B3"/>
    <w:rsid w:val="006372E8"/>
    <w:rsid w:val="00654B95"/>
    <w:rsid w:val="00671CAD"/>
    <w:rsid w:val="00674AFD"/>
    <w:rsid w:val="00690708"/>
    <w:rsid w:val="00692FCF"/>
    <w:rsid w:val="006C1762"/>
    <w:rsid w:val="006D4D6C"/>
    <w:rsid w:val="006E175F"/>
    <w:rsid w:val="006E78B8"/>
    <w:rsid w:val="007071E8"/>
    <w:rsid w:val="00710B30"/>
    <w:rsid w:val="00731D85"/>
    <w:rsid w:val="0073786B"/>
    <w:rsid w:val="00787687"/>
    <w:rsid w:val="007B127A"/>
    <w:rsid w:val="007D28ED"/>
    <w:rsid w:val="00841F20"/>
    <w:rsid w:val="008A2291"/>
    <w:rsid w:val="008D62B9"/>
    <w:rsid w:val="008F0064"/>
    <w:rsid w:val="008F1BD2"/>
    <w:rsid w:val="00910AAF"/>
    <w:rsid w:val="0091465F"/>
    <w:rsid w:val="009271CE"/>
    <w:rsid w:val="00930E28"/>
    <w:rsid w:val="00934081"/>
    <w:rsid w:val="009901A0"/>
    <w:rsid w:val="00991BD9"/>
    <w:rsid w:val="00996807"/>
    <w:rsid w:val="009A43D4"/>
    <w:rsid w:val="009B17A5"/>
    <w:rsid w:val="009B69D1"/>
    <w:rsid w:val="009B78B9"/>
    <w:rsid w:val="009D4691"/>
    <w:rsid w:val="00A32A53"/>
    <w:rsid w:val="00A333C3"/>
    <w:rsid w:val="00A43198"/>
    <w:rsid w:val="00A44727"/>
    <w:rsid w:val="00A46589"/>
    <w:rsid w:val="00A97C4D"/>
    <w:rsid w:val="00AA0AFC"/>
    <w:rsid w:val="00AB6CF3"/>
    <w:rsid w:val="00AE36D7"/>
    <w:rsid w:val="00AF304E"/>
    <w:rsid w:val="00B05F4A"/>
    <w:rsid w:val="00B14086"/>
    <w:rsid w:val="00B50DAA"/>
    <w:rsid w:val="00B57879"/>
    <w:rsid w:val="00BC7380"/>
    <w:rsid w:val="00BD0E70"/>
    <w:rsid w:val="00BE681D"/>
    <w:rsid w:val="00BF18F7"/>
    <w:rsid w:val="00C16D60"/>
    <w:rsid w:val="00C53E19"/>
    <w:rsid w:val="00C5429F"/>
    <w:rsid w:val="00C90763"/>
    <w:rsid w:val="00C91926"/>
    <w:rsid w:val="00C9402D"/>
    <w:rsid w:val="00CA4AB8"/>
    <w:rsid w:val="00CB68E7"/>
    <w:rsid w:val="00CD0462"/>
    <w:rsid w:val="00CE6DBB"/>
    <w:rsid w:val="00D00C85"/>
    <w:rsid w:val="00D03281"/>
    <w:rsid w:val="00D118DC"/>
    <w:rsid w:val="00D237E7"/>
    <w:rsid w:val="00DE7EFA"/>
    <w:rsid w:val="00E46243"/>
    <w:rsid w:val="00E47375"/>
    <w:rsid w:val="00E84497"/>
    <w:rsid w:val="00ED1900"/>
    <w:rsid w:val="00ED461C"/>
    <w:rsid w:val="00ED7B42"/>
    <w:rsid w:val="00EE4614"/>
    <w:rsid w:val="00EE5559"/>
    <w:rsid w:val="00EF40F0"/>
    <w:rsid w:val="00EF5E32"/>
    <w:rsid w:val="00F21B36"/>
    <w:rsid w:val="00F4178C"/>
    <w:rsid w:val="00F44D90"/>
    <w:rsid w:val="00F60841"/>
    <w:rsid w:val="00F723FB"/>
    <w:rsid w:val="00F831D1"/>
    <w:rsid w:val="00F8553A"/>
    <w:rsid w:val="00FA561D"/>
    <w:rsid w:val="00FB023C"/>
    <w:rsid w:val="00FB4355"/>
    <w:rsid w:val="00FC192F"/>
    <w:rsid w:val="00FC3760"/>
    <w:rsid w:val="00FE1B06"/>
    <w:rsid w:val="00FE5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97A2D9B"/>
  <w15:docId w15:val="{FEBA85FD-DD2F-4EB9-8947-7C82CC76B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5">
    <w:name w:val="Domyślna czcionka akapitu5"/>
  </w:style>
  <w:style w:type="character" w:customStyle="1" w:styleId="Domylnaczcionkaakapitu4">
    <w:name w:val="Domyślna czcionka akapitu4"/>
  </w:style>
  <w:style w:type="character" w:customStyle="1" w:styleId="Domylnaczcionkaakapitu3">
    <w:name w:val="Domyślna czcionka akapitu3"/>
  </w:style>
  <w:style w:type="character" w:customStyle="1" w:styleId="Domylnaczcionkaakapitu2">
    <w:name w:val="Domyślna czcionka akapitu2"/>
  </w:style>
  <w:style w:type="character" w:customStyle="1" w:styleId="Znakinumeracji">
    <w:name w:val="Znaki numeracji"/>
  </w:style>
  <w:style w:type="character" w:customStyle="1" w:styleId="Domylnaczcionkaakapitu1">
    <w:name w:val="Domyślna czcionka akapitu1"/>
  </w:style>
  <w:style w:type="character" w:styleId="Pogrubienie">
    <w:name w:val="Strong"/>
    <w:qFormat/>
    <w:rPr>
      <w:b/>
      <w:bCs/>
    </w:rPr>
  </w:style>
  <w:style w:type="paragraph" w:customStyle="1" w:styleId="Nagwek5">
    <w:name w:val="Nagłówek5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line="360" w:lineRule="auto"/>
    </w:pPr>
    <w:rPr>
      <w:sz w:val="28"/>
    </w:rPr>
  </w:style>
  <w:style w:type="paragraph" w:styleId="Lista">
    <w:name w:val="List"/>
    <w:basedOn w:val="Tekstpodstawowy"/>
    <w:rPr>
      <w:rFonts w:cs="Tahoma"/>
    </w:rPr>
  </w:style>
  <w:style w:type="paragraph" w:customStyle="1" w:styleId="Podpis5">
    <w:name w:val="Podpis5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4">
    <w:name w:val="Nagłówek4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4">
    <w:name w:val="Podpis4"/>
    <w:basedOn w:val="Normalny"/>
    <w:pPr>
      <w:suppressLineNumbers/>
      <w:spacing w:before="120" w:after="120"/>
    </w:pPr>
    <w:rPr>
      <w:rFonts w:cs="Mangal"/>
      <w:i/>
      <w:iCs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odpis3">
    <w:name w:val="Podpis3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Nagwek3">
    <w:name w:val="Nagłówek3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Tahoma"/>
      <w:i/>
      <w:iCs/>
    </w:rPr>
  </w:style>
  <w:style w:type="paragraph" w:styleId="Tekstpodstawowywcity">
    <w:name w:val="Body Text Indent"/>
    <w:basedOn w:val="Normalny"/>
    <w:pPr>
      <w:ind w:firstLine="1134"/>
      <w:jc w:val="both"/>
    </w:pPr>
    <w:rPr>
      <w:sz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Stopka">
    <w:name w:val="footer"/>
    <w:basedOn w:val="Normalny"/>
    <w:pPr>
      <w:suppressLineNumbers/>
      <w:tabs>
        <w:tab w:val="center" w:pos="4534"/>
        <w:tab w:val="right" w:pos="9069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styleId="Tytu">
    <w:name w:val="Title"/>
    <w:basedOn w:val="Normalny"/>
    <w:next w:val="Podtytu"/>
    <w:qFormat/>
    <w:pPr>
      <w:jc w:val="center"/>
    </w:pPr>
    <w:rPr>
      <w:b/>
      <w:bCs/>
      <w:sz w:val="28"/>
    </w:rPr>
  </w:style>
  <w:style w:type="paragraph" w:styleId="Podtytu">
    <w:name w:val="Subtitle"/>
    <w:basedOn w:val="Nagwek"/>
    <w:next w:val="Tekstpodstawowy"/>
    <w:qFormat/>
    <w:pPr>
      <w:jc w:val="center"/>
    </w:pPr>
    <w:rPr>
      <w:i/>
      <w:iCs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Tekstpodstawowy21">
    <w:name w:val="Tekst podstawowy 21"/>
    <w:basedOn w:val="Normalny"/>
    <w:pPr>
      <w:spacing w:line="360" w:lineRule="auto"/>
      <w:jc w:val="both"/>
    </w:pPr>
    <w:rPr>
      <w:sz w:val="28"/>
    </w:rPr>
  </w:style>
  <w:style w:type="paragraph" w:customStyle="1" w:styleId="xl26">
    <w:name w:val="xl26"/>
    <w:basedOn w:val="Normalny"/>
    <w:pPr>
      <w:spacing w:before="280" w:after="280"/>
      <w:jc w:val="center"/>
      <w:textAlignment w:val="top"/>
    </w:pPr>
    <w:rPr>
      <w:rFonts w:ascii="Arial" w:eastAsia="Arial Unicode MS" w:hAnsi="Arial" w:cs="Arial Unicode MS"/>
      <w:b/>
      <w:bCs/>
    </w:rPr>
  </w:style>
  <w:style w:type="paragraph" w:customStyle="1" w:styleId="xl38">
    <w:name w:val="xl38"/>
    <w:basedOn w:val="Normalny"/>
    <w:pPr>
      <w:spacing w:before="280" w:after="280"/>
    </w:pPr>
    <w:rPr>
      <w:rFonts w:ascii="Arial" w:eastAsia="Arial Unicode MS" w:hAnsi="Arial" w:cs="Arial Unicode MS"/>
    </w:rPr>
  </w:style>
  <w:style w:type="paragraph" w:customStyle="1" w:styleId="Tekstblokowy1">
    <w:name w:val="Tekst blokowy1"/>
    <w:basedOn w:val="Normalny"/>
    <w:pPr>
      <w:spacing w:line="100" w:lineRule="atLeast"/>
      <w:ind w:left="360" w:right="69"/>
      <w:jc w:val="both"/>
    </w:pPr>
  </w:style>
  <w:style w:type="paragraph" w:customStyle="1" w:styleId="Tekstpodstawowy31">
    <w:name w:val="Tekst podstawowy 31"/>
    <w:basedOn w:val="Normalny"/>
    <w:pPr>
      <w:spacing w:line="100" w:lineRule="atLeast"/>
      <w:ind w:right="69"/>
      <w:jc w:val="both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723F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23FB"/>
    <w:rPr>
      <w:rFonts w:ascii="Tahoma" w:hAnsi="Tahoma" w:cs="Tahoma"/>
      <w:sz w:val="16"/>
      <w:szCs w:val="16"/>
      <w:lang w:eastAsia="ar-SA"/>
    </w:rPr>
  </w:style>
  <w:style w:type="paragraph" w:styleId="Bezodstpw">
    <w:name w:val="No Spacing"/>
    <w:uiPriority w:val="1"/>
    <w:qFormat/>
    <w:rsid w:val="00324309"/>
    <w:pPr>
      <w:suppressAutoHyphens/>
      <w:autoSpaceDN w:val="0"/>
      <w:textAlignment w:val="baseline"/>
    </w:pPr>
    <w:rPr>
      <w:rFonts w:ascii="Calibri" w:eastAsia="Calibri" w:hAnsi="Calibri"/>
      <w:sz w:val="22"/>
      <w:szCs w:val="22"/>
      <w:lang w:eastAsia="en-US"/>
    </w:rPr>
  </w:style>
  <w:style w:type="paragraph" w:customStyle="1" w:styleId="Standard">
    <w:name w:val="Standard"/>
    <w:rsid w:val="00A97C4D"/>
    <w:pPr>
      <w:autoSpaceDN w:val="0"/>
      <w:spacing w:after="200" w:line="276" w:lineRule="auto"/>
      <w:textAlignment w:val="baseline"/>
    </w:pPr>
    <w:rPr>
      <w:rFonts w:ascii="Calibri" w:eastAsia="Calibri" w:hAnsi="Calibri"/>
      <w:sz w:val="22"/>
      <w:szCs w:val="22"/>
      <w:lang w:eastAsia="en-US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8F1BD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8F1BD2"/>
    <w:rPr>
      <w:sz w:val="16"/>
      <w:szCs w:val="16"/>
      <w:lang w:eastAsia="ar-SA"/>
    </w:rPr>
  </w:style>
  <w:style w:type="paragraph" w:customStyle="1" w:styleId="Default">
    <w:name w:val="Default"/>
    <w:rsid w:val="008F1BD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kapitzlist">
    <w:name w:val="List Paragraph"/>
    <w:aliases w:val="Preambuła,L1,Numerowanie,Wypunktowanie,BulletC,Wyliczanie,Obiekt,normalny tekst,Akapit z listą31,Bullets,List Paragraph1,T_SZ_List Paragraph,Akapit z listą BS,WYPUNKTOWANIE Akapit z listą,List Paragraph2,List Paragraph,tekst normalny"/>
    <w:basedOn w:val="Normalny"/>
    <w:link w:val="AkapitzlistZnak"/>
    <w:qFormat/>
    <w:rsid w:val="00ED7B42"/>
    <w:pPr>
      <w:suppressAutoHyphens w:val="0"/>
      <w:ind w:left="720"/>
      <w:contextualSpacing/>
    </w:pPr>
    <w:rPr>
      <w:sz w:val="20"/>
      <w:szCs w:val="20"/>
      <w:lang w:eastAsia="pl-PL"/>
    </w:rPr>
  </w:style>
  <w:style w:type="character" w:customStyle="1" w:styleId="AkapitzlistZnak">
    <w:name w:val="Akapit z listą Znak"/>
    <w:aliases w:val="Preambuła Znak,L1 Znak,Numerowanie Znak,Wypunktowanie Znak,BulletC Znak,Wyliczanie Znak,Obiekt Znak,normalny tekst Znak,Akapit z listą31 Znak,Bullets Znak,List Paragraph1 Znak,T_SZ_List Paragraph Znak,Akapit z listą BS Znak"/>
    <w:link w:val="Akapitzlist"/>
    <w:locked/>
    <w:rsid w:val="00ED7B42"/>
  </w:style>
  <w:style w:type="character" w:styleId="Odwoaniedokomentarza">
    <w:name w:val="annotation reference"/>
    <w:uiPriority w:val="99"/>
    <w:semiHidden/>
    <w:unhideWhenUsed/>
    <w:rsid w:val="00ED7B42"/>
    <w:rPr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D118D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D118DC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5</Pages>
  <Words>1512</Words>
  <Characters>9074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Rzeszów 2004-12-06</vt:lpstr>
    </vt:vector>
  </TitlesOfParts>
  <Company/>
  <LinksUpToDate>false</LinksUpToDate>
  <CharactersWithSpaces>10565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Rzeszów 2004-12-06</dc:title>
  <dc:creator>dps</dc:creator>
  <cp:lastModifiedBy>Marzena Lutyńska</cp:lastModifiedBy>
  <cp:revision>26</cp:revision>
  <cp:lastPrinted>2023-12-05T07:14:00Z</cp:lastPrinted>
  <dcterms:created xsi:type="dcterms:W3CDTF">2022-11-21T11:50:00Z</dcterms:created>
  <dcterms:modified xsi:type="dcterms:W3CDTF">2023-12-05T07:14:00Z</dcterms:modified>
</cp:coreProperties>
</file>